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B5C2" w14:textId="77777777" w:rsidR="004066E2" w:rsidRDefault="004066E2" w:rsidP="004066E2">
      <w:pPr>
        <w:tabs>
          <w:tab w:val="left" w:pos="1095"/>
          <w:tab w:val="center" w:pos="5233"/>
        </w:tabs>
        <w:rPr>
          <w:rFonts w:ascii="Arial" w:hAnsi="Arial" w:cs="Arial"/>
          <w:b/>
          <w:sz w:val="28"/>
          <w:szCs w:val="28"/>
        </w:rPr>
      </w:pPr>
      <w:r>
        <w:rPr>
          <w:rFonts w:ascii="Arial" w:hAnsi="Arial" w:cs="Arial"/>
          <w:b/>
          <w:sz w:val="28"/>
          <w:szCs w:val="28"/>
        </w:rPr>
        <w:tab/>
      </w:r>
      <w:r>
        <w:rPr>
          <w:rFonts w:ascii="Arial" w:hAnsi="Arial" w:cs="Arial"/>
          <w:b/>
          <w:sz w:val="28"/>
          <w:szCs w:val="28"/>
        </w:rPr>
        <w:tab/>
      </w:r>
      <w:r w:rsidRPr="00BC47E3">
        <w:rPr>
          <w:rFonts w:ascii="Arial" w:hAnsi="Arial" w:cs="Arial"/>
          <w:b/>
          <w:noProof/>
          <w:sz w:val="28"/>
          <w:szCs w:val="28"/>
          <w:lang w:val="en-GB" w:eastAsia="en-GB"/>
        </w:rPr>
        <mc:AlternateContent>
          <mc:Choice Requires="wps">
            <w:drawing>
              <wp:anchor distT="0" distB="0" distL="114300" distR="114300" simplePos="0" relativeHeight="251756032" behindDoc="0" locked="0" layoutInCell="1" allowOverlap="1" wp14:anchorId="643A7224" wp14:editId="3139C5FE">
                <wp:simplePos x="0" y="0"/>
                <wp:positionH relativeFrom="column">
                  <wp:posOffset>-46355</wp:posOffset>
                </wp:positionH>
                <wp:positionV relativeFrom="paragraph">
                  <wp:posOffset>-86360</wp:posOffset>
                </wp:positionV>
                <wp:extent cx="549910" cy="748665"/>
                <wp:effectExtent l="10795" t="8890" r="10795" b="139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14:paraId="1A0E2646" w14:textId="77777777" w:rsidR="0010799E" w:rsidRDefault="0010799E" w:rsidP="004066E2">
                            <w:r w:rsidRPr="00B7335D">
                              <w:rPr>
                                <w:noProof/>
                                <w:lang w:val="en-GB" w:eastAsia="en-GB"/>
                              </w:rPr>
                              <w:drawing>
                                <wp:inline distT="0" distB="0" distL="0" distR="0" wp14:anchorId="2AE3363D" wp14:editId="69A485F8">
                                  <wp:extent cx="378372" cy="588424"/>
                                  <wp:effectExtent l="0" t="0" r="3175"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50" cy="59632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A7224" id="_x0000_t202" coordsize="21600,21600" o:spt="202" path="m,l,21600r21600,l21600,xe">
                <v:stroke joinstyle="miter"/>
                <v:path gradientshapeok="t" o:connecttype="rect"/>
              </v:shapetype>
              <v:shape id="Text Box 46" o:spid="_x0000_s1026" type="#_x0000_t202" style="position:absolute;margin-left:-3.65pt;margin-top:-6.8pt;width:43.3pt;height:58.9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" strokecolor="white">
                <v:textbox>
                  <w:txbxContent>
                    <w:p w14:paraId="1A0E2646" w14:textId="77777777" w:rsidR="0010799E" w:rsidRDefault="0010799E" w:rsidP="004066E2">
                      <w:r w:rsidRPr="00B7335D">
                        <w:rPr>
                          <w:noProof/>
                          <w:lang w:val="en-GB" w:eastAsia="en-GB"/>
                        </w:rPr>
                        <w:drawing>
                          <wp:inline distT="0" distB="0" distL="0" distR="0" wp14:anchorId="2AE3363D" wp14:editId="69A485F8">
                            <wp:extent cx="378372" cy="588424"/>
                            <wp:effectExtent l="0" t="0" r="3175"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450" cy="596322"/>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val="en-GB" w:eastAsia="en-GB"/>
        </w:rPr>
        <mc:AlternateContent>
          <mc:Choice Requires="wps">
            <w:drawing>
              <wp:anchor distT="0" distB="0" distL="114300" distR="114300" simplePos="0" relativeHeight="251757056" behindDoc="0" locked="0" layoutInCell="1" allowOverlap="1" wp14:anchorId="106D5EDE" wp14:editId="4EDD29F6">
                <wp:simplePos x="0" y="0"/>
                <wp:positionH relativeFrom="column">
                  <wp:posOffset>5665470</wp:posOffset>
                </wp:positionH>
                <wp:positionV relativeFrom="paragraph">
                  <wp:posOffset>-86360</wp:posOffset>
                </wp:positionV>
                <wp:extent cx="1175385" cy="410210"/>
                <wp:effectExtent l="7620" t="8890" r="762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14:paraId="252DB8B9" w14:textId="77777777" w:rsidR="0010799E" w:rsidRDefault="0010799E" w:rsidP="004066E2">
                            <w:r w:rsidRPr="00A03FC9">
                              <w:rPr>
                                <w:noProof/>
                                <w:lang w:val="en-GB" w:eastAsia="en-GB"/>
                              </w:rPr>
                              <w:drawing>
                                <wp:inline distT="0" distB="0" distL="0" distR="0" wp14:anchorId="67B463B1" wp14:editId="0E616D06">
                                  <wp:extent cx="988060" cy="32575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8060" cy="325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D5EDE" id="Text Box 11" o:spid="_x0000_s1027" type="#_x0000_t202" style="position:absolute;margin-left:446.1pt;margin-top:-6.8pt;width:92.55pt;height:32.3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" strokecolor="white">
                <v:textbox>
                  <w:txbxContent>
                    <w:p w14:paraId="252DB8B9" w14:textId="77777777" w:rsidR="0010799E" w:rsidRDefault="0010799E" w:rsidP="004066E2">
                      <w:r w:rsidRPr="00A03FC9">
                        <w:rPr>
                          <w:noProof/>
                          <w:lang w:val="en-GB" w:eastAsia="en-GB"/>
                        </w:rPr>
                        <w:drawing>
                          <wp:inline distT="0" distB="0" distL="0" distR="0" wp14:anchorId="67B463B1" wp14:editId="0E616D06">
                            <wp:extent cx="988060" cy="32575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8060" cy="325755"/>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14:paraId="56BBC8AA" w14:textId="77777777" w:rsidR="004066E2" w:rsidRDefault="004066E2" w:rsidP="004066E2">
      <w:pPr>
        <w:tabs>
          <w:tab w:val="left" w:pos="1095"/>
          <w:tab w:val="center" w:pos="5233"/>
        </w:tabs>
        <w:jc w:val="center"/>
        <w:rPr>
          <w:rFonts w:ascii="Arial" w:hAnsi="Arial" w:cs="Arial"/>
          <w:b/>
        </w:rPr>
      </w:pPr>
      <w:r>
        <w:rPr>
          <w:rFonts w:ascii="Arial" w:hAnsi="Arial" w:cs="Arial"/>
          <w:b/>
        </w:rPr>
        <w:t xml:space="preserve">Six Hills Way, </w:t>
      </w:r>
      <w:proofErr w:type="spellStart"/>
      <w:r>
        <w:rPr>
          <w:rFonts w:ascii="Arial" w:hAnsi="Arial" w:cs="Arial"/>
          <w:b/>
        </w:rPr>
        <w:t>Stevenage</w:t>
      </w:r>
      <w:proofErr w:type="spellEnd"/>
      <w:r>
        <w:rPr>
          <w:rFonts w:ascii="Arial" w:hAnsi="Arial" w:cs="Arial"/>
          <w:b/>
        </w:rPr>
        <w:t>, SG2 0PZ</w:t>
      </w:r>
    </w:p>
    <w:p w14:paraId="7D0DFEE4" w14:textId="77777777" w:rsidR="004066E2" w:rsidRDefault="004066E2" w:rsidP="004066E2">
      <w:pPr>
        <w:tabs>
          <w:tab w:val="left" w:pos="1095"/>
          <w:tab w:val="center" w:pos="5233"/>
        </w:tabs>
        <w:jc w:val="center"/>
        <w:rPr>
          <w:rFonts w:ascii="Arial" w:hAnsi="Arial" w:cs="Arial"/>
          <w:b/>
        </w:rPr>
      </w:pPr>
    </w:p>
    <w:p w14:paraId="1CF86891" w14:textId="77777777" w:rsidR="004066E2" w:rsidRDefault="004066E2" w:rsidP="004066E2">
      <w:pPr>
        <w:tabs>
          <w:tab w:val="left" w:pos="1095"/>
          <w:tab w:val="center" w:pos="5233"/>
        </w:tabs>
        <w:jc w:val="center"/>
        <w:rPr>
          <w:rFonts w:ascii="Arial" w:hAnsi="Arial" w:cs="Arial"/>
          <w:b/>
        </w:rPr>
      </w:pPr>
      <w:r w:rsidRPr="004066E2">
        <w:rPr>
          <w:rFonts w:ascii="Arial" w:hAnsi="Arial" w:cs="Arial"/>
          <w:b/>
        </w:rPr>
        <w:t>Tel: 0</w:t>
      </w:r>
      <w:r w:rsidR="00911F84">
        <w:rPr>
          <w:rFonts w:ascii="Arial" w:hAnsi="Arial" w:cs="Arial"/>
          <w:b/>
        </w:rPr>
        <w:t>0</w:t>
      </w:r>
      <w:r w:rsidRPr="004066E2">
        <w:rPr>
          <w:rFonts w:ascii="Arial" w:hAnsi="Arial" w:cs="Arial"/>
          <w:b/>
        </w:rPr>
        <w:t xml:space="preserve">1438 352706, Email: </w:t>
      </w:r>
      <w:hyperlink r:id="rId12" w:history="1">
        <w:r w:rsidRPr="004066E2">
          <w:rPr>
            <w:rStyle w:val="Hyperlink"/>
            <w:b/>
          </w:rPr>
          <w:t>admin@stnicholas120.herts.sch.uk</w:t>
        </w:r>
      </w:hyperlink>
      <w:r w:rsidRPr="004066E2">
        <w:rPr>
          <w:rFonts w:ascii="Arial" w:hAnsi="Arial" w:cs="Arial"/>
          <w:b/>
        </w:rPr>
        <w:tab/>
        <w:t xml:space="preserve">   Website: </w:t>
      </w:r>
      <w:hyperlink r:id="rId13" w:history="1">
        <w:r w:rsidRPr="00605819">
          <w:rPr>
            <w:rStyle w:val="Hyperlink"/>
            <w:rFonts w:ascii="Arial" w:hAnsi="Arial" w:cs="Arial"/>
            <w:b/>
          </w:rPr>
          <w:t>www.stnicholas120.herts.sch.uk</w:t>
        </w:r>
      </w:hyperlink>
    </w:p>
    <w:p w14:paraId="00D04059" w14:textId="77777777" w:rsidR="004066E2" w:rsidRPr="004066E2" w:rsidRDefault="004066E2" w:rsidP="004066E2">
      <w:pPr>
        <w:tabs>
          <w:tab w:val="left" w:pos="1095"/>
          <w:tab w:val="center" w:pos="5233"/>
        </w:tabs>
        <w:jc w:val="center"/>
        <w:rPr>
          <w:rFonts w:ascii="Arial" w:hAnsi="Arial" w:cs="Arial"/>
          <w:b/>
        </w:rPr>
      </w:pPr>
    </w:p>
    <w:p w14:paraId="50413640" w14:textId="77777777" w:rsidR="004066E2" w:rsidRPr="004066E2" w:rsidRDefault="004066E2" w:rsidP="004066E2">
      <w:pPr>
        <w:tabs>
          <w:tab w:val="left" w:pos="1095"/>
          <w:tab w:val="center" w:pos="5233"/>
        </w:tabs>
        <w:jc w:val="center"/>
        <w:rPr>
          <w:rFonts w:ascii="Arial" w:hAnsi="Arial" w:cs="Arial"/>
          <w:b/>
        </w:rPr>
      </w:pPr>
      <w:r w:rsidRPr="004066E2">
        <w:rPr>
          <w:rFonts w:ascii="Arial" w:hAnsi="Arial" w:cs="Arial"/>
          <w:b/>
        </w:rPr>
        <w:t>Headte</w:t>
      </w:r>
      <w:r w:rsidR="00F76CE1">
        <w:rPr>
          <w:rFonts w:ascii="Arial" w:hAnsi="Arial" w:cs="Arial"/>
          <w:b/>
        </w:rPr>
        <w:t xml:space="preserve">acher: </w:t>
      </w:r>
      <w:proofErr w:type="spellStart"/>
      <w:r w:rsidR="00F76CE1">
        <w:rPr>
          <w:rFonts w:ascii="Arial" w:hAnsi="Arial" w:cs="Arial"/>
          <w:b/>
        </w:rPr>
        <w:t>Mrs</w:t>
      </w:r>
      <w:proofErr w:type="spellEnd"/>
      <w:r w:rsidR="00F76CE1">
        <w:rPr>
          <w:rFonts w:ascii="Arial" w:hAnsi="Arial" w:cs="Arial"/>
          <w:b/>
        </w:rPr>
        <w:t xml:space="preserve"> Lorraine Collins </w:t>
      </w:r>
      <w:r w:rsidRPr="004066E2">
        <w:rPr>
          <w:rFonts w:ascii="Arial" w:hAnsi="Arial" w:cs="Arial"/>
          <w:b/>
        </w:rPr>
        <w:t>BA (hons)</w:t>
      </w:r>
      <w:r w:rsidR="00F76CE1">
        <w:rPr>
          <w:rFonts w:ascii="Arial" w:hAnsi="Arial" w:cs="Arial"/>
          <w:b/>
        </w:rPr>
        <w:t>, MA</w:t>
      </w:r>
    </w:p>
    <w:p w14:paraId="70CB1DA0" w14:textId="77777777" w:rsidR="009C16FF" w:rsidRDefault="009C16FF" w:rsidP="00982BAD">
      <w:pPr>
        <w:tabs>
          <w:tab w:val="left" w:pos="1985"/>
          <w:tab w:val="center" w:pos="4153"/>
          <w:tab w:val="left" w:pos="5385"/>
        </w:tabs>
        <w:ind w:right="282"/>
        <w:rPr>
          <w:rFonts w:ascii="Arial" w:hAnsi="Arial" w:cs="Arial"/>
          <w:b/>
          <w:bCs/>
          <w:sz w:val="6"/>
          <w:szCs w:val="6"/>
          <w:lang w:val="en-GB"/>
        </w:rPr>
      </w:pPr>
    </w:p>
    <w:p w14:paraId="3B3C6967" w14:textId="77777777" w:rsidR="004E5F46" w:rsidRDefault="004E5F46" w:rsidP="00982BAD">
      <w:pPr>
        <w:tabs>
          <w:tab w:val="left" w:pos="1985"/>
          <w:tab w:val="center" w:pos="4153"/>
          <w:tab w:val="left" w:pos="5385"/>
        </w:tabs>
        <w:ind w:right="282"/>
        <w:rPr>
          <w:rFonts w:ascii="Arial" w:hAnsi="Arial" w:cs="Arial"/>
          <w:b/>
          <w:bCs/>
          <w:sz w:val="6"/>
          <w:szCs w:val="6"/>
          <w:lang w:val="en-GB"/>
        </w:rPr>
      </w:pPr>
    </w:p>
    <w:p w14:paraId="17A46C03" w14:textId="77777777" w:rsidR="004E5F46" w:rsidRPr="00982BAD" w:rsidRDefault="004E5F46" w:rsidP="00982BAD">
      <w:pPr>
        <w:tabs>
          <w:tab w:val="left" w:pos="1985"/>
          <w:tab w:val="center" w:pos="4153"/>
          <w:tab w:val="left" w:pos="5385"/>
        </w:tabs>
        <w:ind w:right="282"/>
        <w:rPr>
          <w:rFonts w:ascii="Arial" w:hAnsi="Arial" w:cs="Arial"/>
          <w:b/>
          <w:bCs/>
          <w:sz w:val="6"/>
          <w:szCs w:val="6"/>
          <w:lang w:val="en-GB"/>
        </w:rPr>
      </w:pPr>
    </w:p>
    <w:p w14:paraId="19D06F88" w14:textId="77777777" w:rsidR="004E5F46" w:rsidRPr="00566961" w:rsidRDefault="004E5F46" w:rsidP="004E5F46">
      <w:pPr>
        <w:jc w:val="both"/>
        <w:rPr>
          <w:rFonts w:ascii="Arial" w:hAnsi="Arial" w:cs="Arial"/>
          <w:b/>
          <w:sz w:val="28"/>
          <w:szCs w:val="28"/>
        </w:rPr>
      </w:pPr>
    </w:p>
    <w:p w14:paraId="6C536FF9" w14:textId="4FA8FB9C" w:rsidR="00A27EB5" w:rsidRPr="00142D7C" w:rsidRDefault="00A27EB5" w:rsidP="005E09EA">
      <w:pPr>
        <w:ind w:left="1134" w:right="566" w:hanging="1134"/>
        <w:rPr>
          <w:rFonts w:asciiTheme="minorHAnsi" w:hAnsiTheme="minorHAnsi" w:cstheme="minorHAnsi"/>
          <w:sz w:val="22"/>
          <w:szCs w:val="22"/>
        </w:rPr>
      </w:pPr>
      <w:r w:rsidRPr="00142D7C">
        <w:rPr>
          <w:rFonts w:asciiTheme="minorHAnsi" w:hAnsiTheme="minorHAnsi" w:cstheme="minorHAnsi"/>
          <w:sz w:val="22"/>
          <w:szCs w:val="22"/>
        </w:rPr>
        <w:t>Dear Parents</w:t>
      </w:r>
      <w:r w:rsidR="00A965E0">
        <w:rPr>
          <w:rFonts w:asciiTheme="minorHAnsi" w:hAnsiTheme="minorHAnsi" w:cstheme="minorHAnsi"/>
          <w:sz w:val="22"/>
          <w:szCs w:val="22"/>
        </w:rPr>
        <w:t>/</w:t>
      </w:r>
      <w:proofErr w:type="spellStart"/>
      <w:r w:rsidR="00A965E0">
        <w:rPr>
          <w:rFonts w:asciiTheme="minorHAnsi" w:hAnsiTheme="minorHAnsi" w:cstheme="minorHAnsi"/>
          <w:sz w:val="22"/>
          <w:szCs w:val="22"/>
        </w:rPr>
        <w:t>Carers</w:t>
      </w:r>
      <w:proofErr w:type="spellEnd"/>
      <w:r w:rsidRPr="00142D7C">
        <w:rPr>
          <w:rFonts w:asciiTheme="minorHAnsi" w:hAnsiTheme="minorHAnsi" w:cstheme="minorHAnsi"/>
          <w:sz w:val="22"/>
          <w:szCs w:val="22"/>
        </w:rPr>
        <w:t>,</w:t>
      </w:r>
    </w:p>
    <w:p w14:paraId="57FB8CCE" w14:textId="77777777" w:rsidR="00A27EB5" w:rsidRPr="00142D7C" w:rsidRDefault="00A27EB5" w:rsidP="005E09EA">
      <w:pPr>
        <w:ind w:left="1134" w:right="566" w:hanging="1134"/>
        <w:rPr>
          <w:rFonts w:asciiTheme="minorHAnsi" w:hAnsiTheme="minorHAnsi" w:cstheme="minorHAnsi"/>
          <w:sz w:val="16"/>
          <w:szCs w:val="16"/>
        </w:rPr>
      </w:pPr>
    </w:p>
    <w:p w14:paraId="6855A3A9" w14:textId="77777777" w:rsidR="00A27EB5" w:rsidRPr="00142D7C" w:rsidRDefault="00D4742C" w:rsidP="00D4742C">
      <w:pPr>
        <w:tabs>
          <w:tab w:val="left" w:pos="1418"/>
          <w:tab w:val="left" w:pos="1702"/>
          <w:tab w:val="right" w:pos="8222"/>
        </w:tabs>
        <w:ind w:right="566"/>
        <w:rPr>
          <w:rFonts w:asciiTheme="minorHAnsi" w:hAnsiTheme="minorHAnsi" w:cstheme="minorHAnsi"/>
          <w:sz w:val="22"/>
          <w:szCs w:val="22"/>
        </w:rPr>
      </w:pPr>
      <w:r w:rsidRPr="00142D7C">
        <w:rPr>
          <w:rFonts w:asciiTheme="minorHAnsi" w:hAnsiTheme="minorHAnsi" w:cstheme="minorHAnsi"/>
          <w:sz w:val="22"/>
          <w:szCs w:val="22"/>
        </w:rPr>
        <w:t xml:space="preserve">We welcome you to our school community and look forward to a strong partnership with you and </w:t>
      </w:r>
      <w:r w:rsidR="001F5C1D" w:rsidRPr="00142D7C">
        <w:rPr>
          <w:rFonts w:asciiTheme="minorHAnsi" w:hAnsiTheme="minorHAnsi" w:cstheme="minorHAnsi"/>
          <w:sz w:val="22"/>
          <w:szCs w:val="22"/>
        </w:rPr>
        <w:t>y</w:t>
      </w:r>
      <w:r w:rsidRPr="00142D7C">
        <w:rPr>
          <w:rFonts w:asciiTheme="minorHAnsi" w:hAnsiTheme="minorHAnsi" w:cstheme="minorHAnsi"/>
          <w:sz w:val="22"/>
          <w:szCs w:val="22"/>
        </w:rPr>
        <w:t>our family.</w:t>
      </w:r>
    </w:p>
    <w:p w14:paraId="387468A8" w14:textId="77777777" w:rsidR="00A27EB5" w:rsidRPr="00142D7C" w:rsidRDefault="00A27EB5" w:rsidP="005E09EA">
      <w:pPr>
        <w:ind w:left="1134" w:right="566" w:hanging="1134"/>
        <w:rPr>
          <w:rFonts w:asciiTheme="minorHAnsi" w:hAnsiTheme="minorHAnsi" w:cstheme="minorHAnsi"/>
          <w:sz w:val="16"/>
          <w:szCs w:val="16"/>
        </w:rPr>
      </w:pPr>
    </w:p>
    <w:p w14:paraId="64DFBBD6" w14:textId="77777777" w:rsidR="00A27EB5" w:rsidRPr="00142D7C" w:rsidRDefault="00A27EB5" w:rsidP="005E09EA">
      <w:pPr>
        <w:ind w:right="566"/>
        <w:rPr>
          <w:rFonts w:asciiTheme="minorHAnsi" w:hAnsiTheme="minorHAnsi" w:cstheme="minorHAnsi"/>
          <w:b/>
          <w:sz w:val="22"/>
          <w:szCs w:val="22"/>
          <w:u w:val="single"/>
        </w:rPr>
      </w:pPr>
      <w:r w:rsidRPr="00142D7C">
        <w:rPr>
          <w:rFonts w:asciiTheme="minorHAnsi" w:hAnsiTheme="minorHAnsi" w:cstheme="minorHAnsi"/>
          <w:sz w:val="22"/>
          <w:szCs w:val="22"/>
        </w:rPr>
        <w:t xml:space="preserve">Please </w:t>
      </w:r>
      <w:r w:rsidR="00D05830" w:rsidRPr="00142D7C">
        <w:rPr>
          <w:rFonts w:asciiTheme="minorHAnsi" w:hAnsiTheme="minorHAnsi" w:cstheme="minorHAnsi"/>
          <w:sz w:val="22"/>
          <w:szCs w:val="22"/>
        </w:rPr>
        <w:t>find enclosed</w:t>
      </w:r>
      <w:r w:rsidRPr="00142D7C">
        <w:rPr>
          <w:rFonts w:asciiTheme="minorHAnsi" w:hAnsiTheme="minorHAnsi" w:cstheme="minorHAnsi"/>
          <w:sz w:val="22"/>
          <w:szCs w:val="22"/>
        </w:rPr>
        <w:t xml:space="preserve"> an information pack</w:t>
      </w:r>
      <w:r w:rsidR="00D4742C" w:rsidRPr="00142D7C">
        <w:rPr>
          <w:rFonts w:asciiTheme="minorHAnsi" w:hAnsiTheme="minorHAnsi" w:cstheme="minorHAnsi"/>
          <w:sz w:val="22"/>
          <w:szCs w:val="22"/>
        </w:rPr>
        <w:t>.  Some of the pages are for your reference and should be kept for future information.</w:t>
      </w:r>
      <w:r w:rsidR="001F5C1D" w:rsidRPr="00142D7C">
        <w:rPr>
          <w:rFonts w:asciiTheme="minorHAnsi" w:hAnsiTheme="minorHAnsi" w:cstheme="minorHAnsi"/>
          <w:sz w:val="22"/>
          <w:szCs w:val="22"/>
        </w:rPr>
        <w:t xml:space="preserve">  </w:t>
      </w:r>
      <w:r w:rsidR="004E5F46" w:rsidRPr="00142D7C">
        <w:rPr>
          <w:rFonts w:asciiTheme="minorHAnsi" w:hAnsiTheme="minorHAnsi" w:cstheme="minorHAnsi"/>
          <w:b/>
          <w:sz w:val="22"/>
          <w:szCs w:val="22"/>
        </w:rPr>
        <w:t>We need the completed and signed forms back before your child can start with us.</w:t>
      </w:r>
    </w:p>
    <w:p w14:paraId="7635F388" w14:textId="77777777" w:rsidR="00AC2146" w:rsidRPr="00142D7C" w:rsidRDefault="00AC2146" w:rsidP="005E09EA">
      <w:pPr>
        <w:ind w:right="566"/>
        <w:rPr>
          <w:rFonts w:asciiTheme="minorHAnsi" w:hAnsiTheme="minorHAnsi" w:cstheme="minorHAnsi"/>
          <w:b/>
          <w:sz w:val="16"/>
          <w:szCs w:val="16"/>
          <w:u w:val="single"/>
        </w:rPr>
      </w:pPr>
    </w:p>
    <w:p w14:paraId="0ECC8CBD" w14:textId="77777777" w:rsidR="00A27EB5" w:rsidRPr="00142D7C" w:rsidRDefault="00A27EB5" w:rsidP="005E09EA">
      <w:pPr>
        <w:ind w:left="1134" w:right="566" w:hanging="1134"/>
        <w:rPr>
          <w:rFonts w:asciiTheme="minorHAnsi" w:hAnsiTheme="minorHAnsi" w:cstheme="minorHAnsi"/>
          <w:sz w:val="22"/>
          <w:szCs w:val="22"/>
        </w:rPr>
      </w:pPr>
      <w:r w:rsidRPr="00142D7C">
        <w:rPr>
          <w:rFonts w:asciiTheme="minorHAnsi" w:hAnsiTheme="minorHAnsi" w:cstheme="minorHAnsi"/>
          <w:sz w:val="22"/>
          <w:szCs w:val="22"/>
        </w:rPr>
        <w:t>The pack contains;</w:t>
      </w:r>
    </w:p>
    <w:p w14:paraId="583FEA87" w14:textId="77777777" w:rsidR="00A27EB5" w:rsidRPr="00142D7C" w:rsidRDefault="00A27EB5" w:rsidP="005E09EA">
      <w:pPr>
        <w:ind w:left="1134" w:right="566" w:hanging="1134"/>
        <w:rPr>
          <w:rFonts w:asciiTheme="minorHAnsi" w:hAnsiTheme="minorHAnsi" w:cstheme="minorHAnsi"/>
          <w:sz w:val="22"/>
          <w:szCs w:val="22"/>
        </w:rPr>
      </w:pPr>
    </w:p>
    <w:p w14:paraId="27151BE7" w14:textId="77777777" w:rsidR="00B611AF" w:rsidRPr="00142D7C" w:rsidRDefault="00A27EB5" w:rsidP="00F8220C">
      <w:pPr>
        <w:numPr>
          <w:ilvl w:val="0"/>
          <w:numId w:val="8"/>
        </w:numPr>
        <w:ind w:left="709" w:right="566" w:hanging="567"/>
        <w:rPr>
          <w:rFonts w:asciiTheme="minorHAnsi" w:hAnsiTheme="minorHAnsi" w:cstheme="minorHAnsi"/>
          <w:sz w:val="22"/>
          <w:szCs w:val="22"/>
        </w:rPr>
      </w:pPr>
      <w:r w:rsidRPr="00142D7C">
        <w:rPr>
          <w:rFonts w:asciiTheme="minorHAnsi" w:hAnsiTheme="minorHAnsi" w:cstheme="minorHAnsi"/>
          <w:sz w:val="22"/>
          <w:szCs w:val="22"/>
        </w:rPr>
        <w:t>Data collection sheets – Please</w:t>
      </w:r>
      <w:r w:rsidR="00B60098" w:rsidRPr="00142D7C">
        <w:rPr>
          <w:rFonts w:asciiTheme="minorHAnsi" w:hAnsiTheme="minorHAnsi" w:cstheme="minorHAnsi"/>
          <w:sz w:val="22"/>
          <w:szCs w:val="22"/>
        </w:rPr>
        <w:t xml:space="preserve"> complete fully and</w:t>
      </w:r>
      <w:r w:rsidRPr="00142D7C">
        <w:rPr>
          <w:rFonts w:asciiTheme="minorHAnsi" w:hAnsiTheme="minorHAnsi" w:cstheme="minorHAnsi"/>
          <w:sz w:val="22"/>
          <w:szCs w:val="22"/>
        </w:rPr>
        <w:t xml:space="preserve"> provide full contact details as requested, </w:t>
      </w:r>
      <w:r w:rsidR="00B60098" w:rsidRPr="00142D7C">
        <w:rPr>
          <w:rFonts w:asciiTheme="minorHAnsi" w:hAnsiTheme="minorHAnsi" w:cstheme="minorHAnsi"/>
          <w:sz w:val="22"/>
          <w:szCs w:val="22"/>
        </w:rPr>
        <w:t xml:space="preserve">and in particular any </w:t>
      </w:r>
      <w:r w:rsidRPr="00142D7C">
        <w:rPr>
          <w:rFonts w:asciiTheme="minorHAnsi" w:hAnsiTheme="minorHAnsi" w:cstheme="minorHAnsi"/>
          <w:sz w:val="22"/>
          <w:szCs w:val="22"/>
        </w:rPr>
        <w:t>medical information</w:t>
      </w:r>
      <w:r w:rsidR="00D05830" w:rsidRPr="00142D7C">
        <w:rPr>
          <w:rFonts w:asciiTheme="minorHAnsi" w:hAnsiTheme="minorHAnsi" w:cstheme="minorHAnsi"/>
          <w:sz w:val="22"/>
          <w:szCs w:val="22"/>
        </w:rPr>
        <w:t xml:space="preserve"> including any allergies or dietary needs</w:t>
      </w:r>
      <w:r w:rsidR="00B611AF" w:rsidRPr="00142D7C">
        <w:rPr>
          <w:rFonts w:asciiTheme="minorHAnsi" w:hAnsiTheme="minorHAnsi" w:cstheme="minorHAnsi"/>
          <w:sz w:val="22"/>
          <w:szCs w:val="22"/>
        </w:rPr>
        <w:t xml:space="preserve">. </w:t>
      </w:r>
    </w:p>
    <w:p w14:paraId="6FDC451B" w14:textId="77777777" w:rsidR="00B60098" w:rsidRDefault="00B611AF" w:rsidP="00142D7C">
      <w:pPr>
        <w:ind w:left="709" w:right="566"/>
        <w:rPr>
          <w:rFonts w:asciiTheme="minorHAnsi" w:hAnsiTheme="minorHAnsi" w:cstheme="minorHAnsi"/>
          <w:sz w:val="22"/>
          <w:szCs w:val="22"/>
        </w:rPr>
      </w:pPr>
      <w:r w:rsidRPr="00142D7C">
        <w:rPr>
          <w:rFonts w:asciiTheme="minorHAnsi" w:hAnsiTheme="minorHAnsi" w:cstheme="minorHAnsi"/>
          <w:sz w:val="22"/>
          <w:szCs w:val="22"/>
        </w:rPr>
        <w:t>We ask for this information so that we can care for your child appropriately and ensure any medical or dietary needs are met.</w:t>
      </w:r>
    </w:p>
    <w:p w14:paraId="705414FE" w14:textId="77777777" w:rsidR="00142D7C" w:rsidRPr="00142D7C" w:rsidRDefault="00142D7C" w:rsidP="00142D7C">
      <w:pPr>
        <w:ind w:left="709" w:right="566"/>
        <w:rPr>
          <w:rFonts w:asciiTheme="minorHAnsi" w:hAnsiTheme="minorHAnsi" w:cstheme="minorHAnsi"/>
          <w:sz w:val="16"/>
          <w:szCs w:val="16"/>
        </w:rPr>
      </w:pPr>
    </w:p>
    <w:p w14:paraId="64B63B99" w14:textId="77777777" w:rsidR="00B60098" w:rsidRPr="00142D7C" w:rsidRDefault="00A27EB5" w:rsidP="00F8220C">
      <w:pPr>
        <w:numPr>
          <w:ilvl w:val="0"/>
          <w:numId w:val="8"/>
        </w:numPr>
        <w:ind w:left="709" w:right="566" w:hanging="567"/>
        <w:rPr>
          <w:rFonts w:asciiTheme="minorHAnsi" w:hAnsiTheme="minorHAnsi" w:cstheme="minorHAnsi"/>
          <w:sz w:val="22"/>
          <w:szCs w:val="22"/>
        </w:rPr>
      </w:pPr>
      <w:r w:rsidRPr="00142D7C">
        <w:rPr>
          <w:rFonts w:asciiTheme="minorHAnsi" w:hAnsiTheme="minorHAnsi" w:cstheme="minorHAnsi"/>
          <w:sz w:val="22"/>
          <w:szCs w:val="22"/>
        </w:rPr>
        <w:t>Ethnic Background form</w:t>
      </w:r>
      <w:r w:rsidR="009F11E3" w:rsidRPr="00142D7C">
        <w:rPr>
          <w:rFonts w:asciiTheme="minorHAnsi" w:hAnsiTheme="minorHAnsi" w:cstheme="minorHAnsi"/>
          <w:sz w:val="22"/>
          <w:szCs w:val="22"/>
        </w:rPr>
        <w:t xml:space="preserve"> – Please tick the box to indicate the ethnic background of your child.</w:t>
      </w:r>
      <w:r w:rsidR="00B60098" w:rsidRPr="00142D7C">
        <w:rPr>
          <w:rFonts w:asciiTheme="minorHAnsi" w:hAnsiTheme="minorHAnsi" w:cstheme="minorHAnsi"/>
          <w:sz w:val="22"/>
          <w:szCs w:val="22"/>
        </w:rPr>
        <w:t xml:space="preserve"> </w:t>
      </w:r>
    </w:p>
    <w:p w14:paraId="3E194901" w14:textId="77777777" w:rsidR="00A27EB5" w:rsidRPr="00142D7C" w:rsidRDefault="00B60098" w:rsidP="00B60098">
      <w:pPr>
        <w:ind w:left="709" w:right="566"/>
        <w:rPr>
          <w:rFonts w:asciiTheme="minorHAnsi" w:hAnsiTheme="minorHAnsi" w:cstheme="minorHAnsi"/>
          <w:sz w:val="22"/>
          <w:szCs w:val="22"/>
        </w:rPr>
      </w:pPr>
      <w:r w:rsidRPr="00142D7C">
        <w:rPr>
          <w:rFonts w:asciiTheme="minorHAnsi" w:hAnsiTheme="minorHAnsi" w:cstheme="minorHAnsi"/>
          <w:sz w:val="22"/>
          <w:szCs w:val="22"/>
        </w:rPr>
        <w:t>We also need to collect your child’s nationality as on their passport and their country of birth.</w:t>
      </w:r>
    </w:p>
    <w:p w14:paraId="6B127ED5" w14:textId="77777777" w:rsidR="00B611AF" w:rsidRPr="00142D7C" w:rsidRDefault="00B611AF" w:rsidP="00B60098">
      <w:pPr>
        <w:ind w:left="709" w:right="566"/>
        <w:rPr>
          <w:rFonts w:asciiTheme="minorHAnsi" w:hAnsiTheme="minorHAnsi" w:cstheme="minorHAnsi"/>
          <w:sz w:val="22"/>
          <w:szCs w:val="22"/>
        </w:rPr>
      </w:pPr>
      <w:r w:rsidRPr="00142D7C">
        <w:rPr>
          <w:rFonts w:asciiTheme="minorHAnsi" w:hAnsiTheme="minorHAnsi" w:cstheme="minorHAnsi"/>
          <w:sz w:val="22"/>
          <w:szCs w:val="22"/>
        </w:rPr>
        <w:t>We use this information to ensure we are treating all our ethnic groups equally</w:t>
      </w:r>
      <w:r w:rsidR="00CC7846" w:rsidRPr="00142D7C">
        <w:rPr>
          <w:rFonts w:asciiTheme="minorHAnsi" w:hAnsiTheme="minorHAnsi" w:cstheme="minorHAnsi"/>
          <w:sz w:val="22"/>
          <w:szCs w:val="22"/>
        </w:rPr>
        <w:t>.</w:t>
      </w:r>
    </w:p>
    <w:p w14:paraId="3F98988E" w14:textId="77777777" w:rsidR="00A27EB5" w:rsidRPr="00142D7C" w:rsidRDefault="00A27EB5" w:rsidP="00D05830">
      <w:pPr>
        <w:ind w:left="142" w:right="566"/>
        <w:rPr>
          <w:rFonts w:asciiTheme="minorHAnsi" w:hAnsiTheme="minorHAnsi" w:cstheme="minorHAnsi"/>
          <w:sz w:val="16"/>
          <w:szCs w:val="16"/>
        </w:rPr>
      </w:pPr>
    </w:p>
    <w:p w14:paraId="5C215E12" w14:textId="77777777" w:rsidR="00A27EB5" w:rsidRPr="00142D7C" w:rsidRDefault="00A27EB5" w:rsidP="00F8220C">
      <w:pPr>
        <w:numPr>
          <w:ilvl w:val="0"/>
          <w:numId w:val="8"/>
        </w:numPr>
        <w:ind w:left="709" w:right="566" w:hanging="567"/>
        <w:rPr>
          <w:rFonts w:asciiTheme="minorHAnsi" w:hAnsiTheme="minorHAnsi" w:cstheme="minorHAnsi"/>
          <w:sz w:val="22"/>
          <w:szCs w:val="22"/>
        </w:rPr>
      </w:pPr>
      <w:r w:rsidRPr="00142D7C">
        <w:rPr>
          <w:rFonts w:asciiTheme="minorHAnsi" w:hAnsiTheme="minorHAnsi" w:cstheme="minorHAnsi"/>
          <w:sz w:val="22"/>
          <w:szCs w:val="22"/>
        </w:rPr>
        <w:t>First Language form – Please indicate on the form if your child has been exposed to any language other than English</w:t>
      </w:r>
      <w:r w:rsidR="00B611AF" w:rsidRPr="00142D7C">
        <w:rPr>
          <w:rFonts w:asciiTheme="minorHAnsi" w:hAnsiTheme="minorHAnsi" w:cstheme="minorHAnsi"/>
          <w:sz w:val="22"/>
          <w:szCs w:val="22"/>
        </w:rPr>
        <w:t>. We use this information to identify those children who may need addit</w:t>
      </w:r>
      <w:r w:rsidR="00D12AD6" w:rsidRPr="00142D7C">
        <w:rPr>
          <w:rFonts w:asciiTheme="minorHAnsi" w:hAnsiTheme="minorHAnsi" w:cstheme="minorHAnsi"/>
          <w:sz w:val="22"/>
          <w:szCs w:val="22"/>
        </w:rPr>
        <w:t>ional help with their language or who have been exposed to another language other than English.</w:t>
      </w:r>
    </w:p>
    <w:p w14:paraId="0722B441" w14:textId="77777777" w:rsidR="00756482" w:rsidRPr="00142D7C" w:rsidRDefault="00756482" w:rsidP="00B02D26">
      <w:pPr>
        <w:ind w:left="709" w:right="566"/>
        <w:rPr>
          <w:rFonts w:asciiTheme="minorHAnsi" w:hAnsiTheme="minorHAnsi" w:cstheme="minorHAnsi"/>
          <w:sz w:val="16"/>
          <w:szCs w:val="16"/>
        </w:rPr>
      </w:pPr>
    </w:p>
    <w:p w14:paraId="5969E1AD" w14:textId="77777777" w:rsidR="00D05830" w:rsidRPr="00142D7C" w:rsidRDefault="00A27EB5" w:rsidP="00F8220C">
      <w:pPr>
        <w:numPr>
          <w:ilvl w:val="0"/>
          <w:numId w:val="8"/>
        </w:numPr>
        <w:ind w:left="709" w:right="566" w:hanging="567"/>
        <w:rPr>
          <w:rFonts w:asciiTheme="minorHAnsi" w:hAnsiTheme="minorHAnsi" w:cstheme="minorHAnsi"/>
          <w:sz w:val="22"/>
          <w:szCs w:val="22"/>
        </w:rPr>
      </w:pPr>
      <w:r w:rsidRPr="00142D7C">
        <w:rPr>
          <w:rFonts w:asciiTheme="minorHAnsi" w:hAnsiTheme="minorHAnsi" w:cstheme="minorHAnsi"/>
          <w:sz w:val="22"/>
          <w:szCs w:val="22"/>
        </w:rPr>
        <w:t xml:space="preserve">Image Consent form and consent for pupils participating in short local visits </w:t>
      </w:r>
      <w:r w:rsidR="00D12393" w:rsidRPr="00142D7C">
        <w:rPr>
          <w:rFonts w:asciiTheme="minorHAnsi" w:hAnsiTheme="minorHAnsi" w:cstheme="minorHAnsi"/>
          <w:sz w:val="22"/>
          <w:szCs w:val="22"/>
        </w:rPr>
        <w:t>– please tick appropriate box, sign and return</w:t>
      </w:r>
      <w:r w:rsidR="00B611AF" w:rsidRPr="00142D7C">
        <w:rPr>
          <w:rFonts w:asciiTheme="minorHAnsi" w:hAnsiTheme="minorHAnsi" w:cstheme="minorHAnsi"/>
          <w:sz w:val="22"/>
          <w:szCs w:val="22"/>
        </w:rPr>
        <w:t>. We use this information to ensure that no child has their image used against parental wishes.</w:t>
      </w:r>
    </w:p>
    <w:p w14:paraId="4E038F4D" w14:textId="77777777" w:rsidR="006410A0" w:rsidRPr="00142D7C" w:rsidRDefault="006410A0" w:rsidP="006410A0">
      <w:pPr>
        <w:pStyle w:val="ListParagraph"/>
        <w:rPr>
          <w:rFonts w:asciiTheme="minorHAnsi" w:hAnsiTheme="minorHAnsi" w:cstheme="minorHAnsi"/>
          <w:sz w:val="16"/>
          <w:szCs w:val="16"/>
        </w:rPr>
      </w:pPr>
    </w:p>
    <w:p w14:paraId="799D5490" w14:textId="77777777" w:rsidR="006410A0" w:rsidRPr="00142D7C" w:rsidRDefault="006410A0"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Home School Agreement</w:t>
      </w:r>
      <w:r w:rsidR="00D12393" w:rsidRPr="00142D7C">
        <w:rPr>
          <w:rFonts w:asciiTheme="minorHAnsi" w:hAnsiTheme="minorHAnsi" w:cstheme="minorHAnsi"/>
          <w:sz w:val="22"/>
          <w:szCs w:val="22"/>
        </w:rPr>
        <w:t xml:space="preserve"> – please read, sign and return</w:t>
      </w:r>
    </w:p>
    <w:p w14:paraId="23C1FF1E" w14:textId="77777777" w:rsidR="00EC1149" w:rsidRPr="00382865" w:rsidRDefault="00EC1149" w:rsidP="00382865">
      <w:pPr>
        <w:rPr>
          <w:rFonts w:asciiTheme="minorHAnsi" w:hAnsiTheme="minorHAnsi" w:cstheme="minorHAnsi"/>
          <w:b/>
          <w:sz w:val="16"/>
          <w:szCs w:val="16"/>
        </w:rPr>
      </w:pPr>
    </w:p>
    <w:p w14:paraId="6464DD77" w14:textId="77777777" w:rsidR="00EC1149" w:rsidRPr="00142D7C" w:rsidRDefault="00EC1149"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 xml:space="preserve">Key Information for Parents - </w:t>
      </w:r>
      <w:r w:rsidRPr="00142D7C">
        <w:rPr>
          <w:rFonts w:asciiTheme="minorHAnsi" w:hAnsiTheme="minorHAnsi" w:cstheme="minorHAnsi"/>
          <w:color w:val="FF0000"/>
          <w:sz w:val="22"/>
          <w:szCs w:val="22"/>
        </w:rPr>
        <w:t>Please keep for reference</w:t>
      </w:r>
    </w:p>
    <w:p w14:paraId="0C910795" w14:textId="77777777" w:rsidR="006410A0" w:rsidRPr="00142D7C" w:rsidRDefault="006410A0" w:rsidP="006410A0">
      <w:pPr>
        <w:pStyle w:val="ListParagraph"/>
        <w:rPr>
          <w:rFonts w:asciiTheme="minorHAnsi" w:hAnsiTheme="minorHAnsi" w:cstheme="minorHAnsi"/>
          <w:sz w:val="16"/>
          <w:szCs w:val="16"/>
        </w:rPr>
      </w:pPr>
    </w:p>
    <w:p w14:paraId="32DCA171" w14:textId="77777777" w:rsidR="00D05830" w:rsidRPr="00142D7C" w:rsidRDefault="006410A0"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School Uniform Guidance</w:t>
      </w:r>
      <w:r w:rsidR="00D12393" w:rsidRPr="00142D7C">
        <w:rPr>
          <w:rFonts w:asciiTheme="minorHAnsi" w:hAnsiTheme="minorHAnsi" w:cstheme="minorHAnsi"/>
          <w:sz w:val="22"/>
          <w:szCs w:val="22"/>
        </w:rPr>
        <w:t xml:space="preserve"> - </w:t>
      </w:r>
      <w:r w:rsidR="00D12393" w:rsidRPr="00142D7C">
        <w:rPr>
          <w:rFonts w:asciiTheme="minorHAnsi" w:hAnsiTheme="minorHAnsi" w:cstheme="minorHAnsi"/>
          <w:color w:val="FF0000"/>
          <w:sz w:val="22"/>
          <w:szCs w:val="22"/>
        </w:rPr>
        <w:t>Please keep for reference</w:t>
      </w:r>
    </w:p>
    <w:p w14:paraId="552A3C5F" w14:textId="77777777" w:rsidR="009F11E3" w:rsidRPr="00142D7C" w:rsidRDefault="009F11E3" w:rsidP="009F11E3">
      <w:pPr>
        <w:pStyle w:val="ListParagraph"/>
        <w:rPr>
          <w:rFonts w:asciiTheme="minorHAnsi" w:hAnsiTheme="minorHAnsi" w:cstheme="minorHAnsi"/>
          <w:sz w:val="16"/>
          <w:szCs w:val="16"/>
        </w:rPr>
      </w:pPr>
    </w:p>
    <w:p w14:paraId="505AFDEC" w14:textId="77777777" w:rsidR="00D12393" w:rsidRPr="00142D7C" w:rsidRDefault="009F11E3"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Privacy Notice</w:t>
      </w:r>
      <w:r w:rsidR="00D12393" w:rsidRPr="00142D7C">
        <w:rPr>
          <w:rFonts w:asciiTheme="minorHAnsi" w:hAnsiTheme="minorHAnsi" w:cstheme="minorHAnsi"/>
          <w:sz w:val="22"/>
          <w:szCs w:val="22"/>
        </w:rPr>
        <w:t xml:space="preserve"> - </w:t>
      </w:r>
      <w:r w:rsidR="00D12393" w:rsidRPr="00142D7C">
        <w:rPr>
          <w:rFonts w:asciiTheme="minorHAnsi" w:hAnsiTheme="minorHAnsi" w:cstheme="minorHAnsi"/>
          <w:color w:val="FF0000"/>
          <w:sz w:val="22"/>
          <w:szCs w:val="22"/>
        </w:rPr>
        <w:t>Please keep for reference</w:t>
      </w:r>
      <w:r w:rsidR="00B611AF" w:rsidRPr="00142D7C">
        <w:rPr>
          <w:rFonts w:asciiTheme="minorHAnsi" w:hAnsiTheme="minorHAnsi" w:cstheme="minorHAnsi"/>
          <w:color w:val="FF0000"/>
          <w:sz w:val="22"/>
          <w:szCs w:val="22"/>
        </w:rPr>
        <w:t xml:space="preserve"> </w:t>
      </w:r>
    </w:p>
    <w:p w14:paraId="4DCC38C6" w14:textId="77777777" w:rsidR="00EC1149" w:rsidRPr="00142D7C" w:rsidRDefault="00EC1149" w:rsidP="00EC1149">
      <w:pPr>
        <w:pStyle w:val="ListParagraph"/>
        <w:rPr>
          <w:rFonts w:asciiTheme="minorHAnsi" w:hAnsiTheme="minorHAnsi" w:cstheme="minorHAnsi"/>
          <w:sz w:val="16"/>
          <w:szCs w:val="16"/>
        </w:rPr>
      </w:pPr>
    </w:p>
    <w:p w14:paraId="2EAAEF4E" w14:textId="77777777" w:rsidR="00EC1149" w:rsidRPr="00142D7C" w:rsidRDefault="00EC1149"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 xml:space="preserve">Code of Conduct for cycling and scooting to school – </w:t>
      </w:r>
      <w:r w:rsidR="00E91982" w:rsidRPr="00142D7C">
        <w:rPr>
          <w:rFonts w:asciiTheme="minorHAnsi" w:hAnsiTheme="minorHAnsi" w:cstheme="minorHAnsi"/>
          <w:color w:val="FF0000"/>
          <w:sz w:val="22"/>
          <w:szCs w:val="22"/>
        </w:rPr>
        <w:t>Please keep for reference</w:t>
      </w:r>
    </w:p>
    <w:p w14:paraId="6EAB41F9" w14:textId="77777777" w:rsidR="008D0627" w:rsidRPr="00142D7C" w:rsidRDefault="008D0627" w:rsidP="008D0627">
      <w:pPr>
        <w:pStyle w:val="ListParagraph"/>
        <w:rPr>
          <w:rFonts w:asciiTheme="minorHAnsi" w:hAnsiTheme="minorHAnsi" w:cstheme="minorHAnsi"/>
          <w:sz w:val="16"/>
          <w:szCs w:val="16"/>
        </w:rPr>
      </w:pPr>
    </w:p>
    <w:p w14:paraId="3B0EE7F7" w14:textId="77777777" w:rsidR="008D0627" w:rsidRPr="00142D7C" w:rsidRDefault="008D0627"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 xml:space="preserve">Digital and Online Safety Rules Agreement </w:t>
      </w:r>
      <w:r w:rsidR="00E91982" w:rsidRPr="00142D7C">
        <w:rPr>
          <w:rFonts w:asciiTheme="minorHAnsi" w:hAnsiTheme="minorHAnsi" w:cstheme="minorHAnsi"/>
          <w:sz w:val="22"/>
          <w:szCs w:val="22"/>
        </w:rPr>
        <w:t xml:space="preserve">- </w:t>
      </w:r>
      <w:r w:rsidR="00E91982" w:rsidRPr="00142D7C">
        <w:rPr>
          <w:rFonts w:asciiTheme="minorHAnsi" w:hAnsiTheme="minorHAnsi" w:cstheme="minorHAnsi"/>
          <w:color w:val="FF0000"/>
          <w:sz w:val="22"/>
          <w:szCs w:val="22"/>
        </w:rPr>
        <w:t>Please keep for reference</w:t>
      </w:r>
    </w:p>
    <w:p w14:paraId="45E5C7F8" w14:textId="77777777" w:rsidR="00B02D26" w:rsidRPr="00142D7C" w:rsidRDefault="00B02D26" w:rsidP="00B02D26">
      <w:pPr>
        <w:ind w:right="566"/>
        <w:rPr>
          <w:rFonts w:asciiTheme="minorHAnsi" w:hAnsiTheme="minorHAnsi" w:cstheme="minorHAnsi"/>
          <w:sz w:val="16"/>
          <w:szCs w:val="16"/>
        </w:rPr>
      </w:pPr>
    </w:p>
    <w:p w14:paraId="1B355BC0" w14:textId="77777777" w:rsidR="00D12393" w:rsidRPr="00142D7C" w:rsidRDefault="00861B8B"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Digital and Online Safety</w:t>
      </w:r>
      <w:r w:rsidR="00D12393" w:rsidRPr="00142D7C">
        <w:rPr>
          <w:rFonts w:asciiTheme="minorHAnsi" w:hAnsiTheme="minorHAnsi" w:cstheme="minorHAnsi"/>
          <w:sz w:val="22"/>
          <w:szCs w:val="22"/>
        </w:rPr>
        <w:t xml:space="preserve"> Agreement and</w:t>
      </w:r>
      <w:r w:rsidRPr="00142D7C">
        <w:rPr>
          <w:rFonts w:asciiTheme="minorHAnsi" w:hAnsiTheme="minorHAnsi" w:cstheme="minorHAnsi"/>
          <w:sz w:val="22"/>
          <w:szCs w:val="22"/>
        </w:rPr>
        <w:t xml:space="preserve"> e</w:t>
      </w:r>
      <w:r w:rsidR="00D12393" w:rsidRPr="00142D7C">
        <w:rPr>
          <w:rFonts w:asciiTheme="minorHAnsi" w:hAnsiTheme="minorHAnsi" w:cstheme="minorHAnsi"/>
          <w:sz w:val="22"/>
          <w:szCs w:val="22"/>
        </w:rPr>
        <w:t xml:space="preserve"> safety Rules – </w:t>
      </w:r>
      <w:r w:rsidR="00D12393" w:rsidRPr="00142D7C">
        <w:rPr>
          <w:rFonts w:asciiTheme="minorHAnsi" w:hAnsiTheme="minorHAnsi" w:cstheme="minorHAnsi"/>
          <w:color w:val="FF0000"/>
          <w:sz w:val="22"/>
          <w:szCs w:val="22"/>
        </w:rPr>
        <w:t>Please keep for reference</w:t>
      </w:r>
    </w:p>
    <w:p w14:paraId="690D8261" w14:textId="77777777" w:rsidR="00EC1149" w:rsidRPr="00142D7C" w:rsidRDefault="00EC1149" w:rsidP="00EC1149">
      <w:pPr>
        <w:pStyle w:val="ListParagraph"/>
        <w:rPr>
          <w:rFonts w:asciiTheme="minorHAnsi" w:hAnsiTheme="minorHAnsi" w:cstheme="minorHAnsi"/>
          <w:sz w:val="22"/>
          <w:szCs w:val="22"/>
        </w:rPr>
      </w:pPr>
    </w:p>
    <w:p w14:paraId="464FB4D4" w14:textId="77777777" w:rsidR="00586542" w:rsidRPr="00142D7C" w:rsidRDefault="00586542" w:rsidP="005E09EA">
      <w:pPr>
        <w:ind w:left="1134" w:right="566" w:hanging="1134"/>
        <w:rPr>
          <w:rFonts w:asciiTheme="minorHAnsi" w:hAnsiTheme="minorHAnsi" w:cstheme="minorHAnsi"/>
          <w:sz w:val="16"/>
          <w:szCs w:val="16"/>
        </w:rPr>
      </w:pPr>
    </w:p>
    <w:p w14:paraId="7AD910F0" w14:textId="77777777" w:rsidR="00A27EB5" w:rsidRPr="00142D7C" w:rsidRDefault="00A27EB5" w:rsidP="005E09EA">
      <w:pPr>
        <w:ind w:left="1134" w:right="566" w:hanging="1134"/>
        <w:rPr>
          <w:rFonts w:asciiTheme="minorHAnsi" w:hAnsiTheme="minorHAnsi" w:cstheme="minorHAnsi"/>
          <w:sz w:val="22"/>
          <w:szCs w:val="22"/>
        </w:rPr>
      </w:pPr>
      <w:r w:rsidRPr="00142D7C">
        <w:rPr>
          <w:rFonts w:asciiTheme="minorHAnsi" w:hAnsiTheme="minorHAnsi" w:cstheme="minorHAnsi"/>
          <w:sz w:val="22"/>
          <w:szCs w:val="22"/>
        </w:rPr>
        <w:t>Please do not hesitate to contact the school office if you would like some help completing the forms.</w:t>
      </w:r>
    </w:p>
    <w:p w14:paraId="746BC4EA" w14:textId="77777777" w:rsidR="00A27EB5" w:rsidRPr="00142D7C" w:rsidRDefault="00A27EB5" w:rsidP="005E09EA">
      <w:pPr>
        <w:ind w:left="1134" w:right="566" w:hanging="1134"/>
        <w:rPr>
          <w:rFonts w:asciiTheme="minorHAnsi" w:hAnsiTheme="minorHAnsi" w:cstheme="minorHAnsi"/>
          <w:sz w:val="22"/>
          <w:szCs w:val="22"/>
        </w:rPr>
      </w:pPr>
    </w:p>
    <w:p w14:paraId="656E3D6A" w14:textId="77777777" w:rsidR="00A27EB5" w:rsidRPr="00142D7C" w:rsidRDefault="00A27EB5" w:rsidP="005E09EA">
      <w:pPr>
        <w:ind w:left="1134" w:right="566" w:hanging="1134"/>
        <w:rPr>
          <w:rFonts w:asciiTheme="minorHAnsi" w:hAnsiTheme="minorHAnsi" w:cstheme="minorHAnsi"/>
          <w:sz w:val="22"/>
          <w:szCs w:val="22"/>
        </w:rPr>
      </w:pPr>
      <w:r w:rsidRPr="00142D7C">
        <w:rPr>
          <w:rFonts w:asciiTheme="minorHAnsi" w:hAnsiTheme="minorHAnsi" w:cstheme="minorHAnsi"/>
          <w:sz w:val="22"/>
          <w:szCs w:val="22"/>
        </w:rPr>
        <w:t>Yours sincerely</w:t>
      </w:r>
    </w:p>
    <w:p w14:paraId="513707D0" w14:textId="77777777" w:rsidR="00A27EB5" w:rsidRPr="00142D7C" w:rsidRDefault="00A27EB5" w:rsidP="005E09EA">
      <w:pPr>
        <w:ind w:left="1134" w:right="566" w:hanging="1134"/>
        <w:rPr>
          <w:rFonts w:asciiTheme="minorHAnsi" w:hAnsiTheme="minorHAnsi" w:cstheme="minorHAnsi"/>
          <w:sz w:val="16"/>
          <w:szCs w:val="16"/>
        </w:rPr>
      </w:pPr>
    </w:p>
    <w:p w14:paraId="222E9A76" w14:textId="4D77F9A2" w:rsidR="00A27EB5" w:rsidRDefault="00816E70" w:rsidP="00756482">
      <w:pPr>
        <w:ind w:left="1134" w:right="566" w:hanging="1134"/>
        <w:rPr>
          <w:rFonts w:asciiTheme="minorHAnsi" w:hAnsiTheme="minorHAnsi" w:cstheme="minorHAnsi"/>
          <w:sz w:val="22"/>
          <w:szCs w:val="22"/>
        </w:rPr>
      </w:pPr>
      <w:proofErr w:type="spellStart"/>
      <w:r>
        <w:rPr>
          <w:rFonts w:asciiTheme="minorHAnsi" w:hAnsiTheme="minorHAnsi" w:cstheme="minorHAnsi"/>
          <w:sz w:val="22"/>
          <w:szCs w:val="22"/>
        </w:rPr>
        <w:t>Mrs</w:t>
      </w:r>
      <w:proofErr w:type="spellEnd"/>
      <w:r>
        <w:rPr>
          <w:rFonts w:asciiTheme="minorHAnsi" w:hAnsiTheme="minorHAnsi" w:cstheme="minorHAnsi"/>
          <w:sz w:val="22"/>
          <w:szCs w:val="22"/>
        </w:rPr>
        <w:t xml:space="preserve"> Collins</w:t>
      </w:r>
    </w:p>
    <w:p w14:paraId="0EB08ECD" w14:textId="620F6140" w:rsidR="00816E70" w:rsidRDefault="00816E70" w:rsidP="00756482">
      <w:pPr>
        <w:ind w:left="1134" w:right="566" w:hanging="1134"/>
        <w:rPr>
          <w:rFonts w:asciiTheme="minorHAnsi" w:hAnsiTheme="minorHAnsi" w:cstheme="minorHAnsi"/>
          <w:sz w:val="22"/>
          <w:szCs w:val="22"/>
        </w:rPr>
      </w:pPr>
      <w:r>
        <w:rPr>
          <w:rFonts w:asciiTheme="minorHAnsi" w:hAnsiTheme="minorHAnsi" w:cstheme="minorHAnsi"/>
          <w:sz w:val="22"/>
          <w:szCs w:val="22"/>
        </w:rPr>
        <w:t>Headteacher</w:t>
      </w:r>
    </w:p>
    <w:p w14:paraId="0312C9F7" w14:textId="77777777" w:rsidR="00464467" w:rsidRDefault="00464467" w:rsidP="00756482">
      <w:pPr>
        <w:ind w:left="1134" w:right="566" w:hanging="1134"/>
        <w:rPr>
          <w:rFonts w:asciiTheme="minorHAnsi" w:hAnsiTheme="minorHAnsi" w:cstheme="minorHAnsi"/>
          <w:sz w:val="22"/>
          <w:szCs w:val="22"/>
        </w:rPr>
      </w:pPr>
    </w:p>
    <w:p w14:paraId="70E85B9C" w14:textId="77777777" w:rsidR="00382865" w:rsidRDefault="00382865" w:rsidP="00756482">
      <w:pPr>
        <w:ind w:left="1134" w:right="566" w:hanging="1134"/>
        <w:rPr>
          <w:rFonts w:asciiTheme="minorHAnsi" w:hAnsiTheme="minorHAnsi" w:cstheme="minorHAnsi"/>
          <w:sz w:val="22"/>
          <w:szCs w:val="22"/>
        </w:rPr>
      </w:pPr>
    </w:p>
    <w:p w14:paraId="1D0F5919" w14:textId="77777777" w:rsidR="00382865" w:rsidRPr="00142D7C" w:rsidRDefault="00382865" w:rsidP="00756482">
      <w:pPr>
        <w:ind w:left="1134" w:right="566" w:hanging="1134"/>
        <w:rPr>
          <w:rFonts w:asciiTheme="minorHAnsi" w:hAnsiTheme="minorHAnsi" w:cstheme="minorHAnsi"/>
          <w:sz w:val="22"/>
          <w:szCs w:val="22"/>
        </w:rPr>
      </w:pPr>
    </w:p>
    <w:p w14:paraId="70D9DD6F" w14:textId="77777777" w:rsidR="004066E2" w:rsidRDefault="004066E2" w:rsidP="00756482">
      <w:pPr>
        <w:ind w:left="1134" w:right="566" w:hanging="1134"/>
        <w:rPr>
          <w:rFonts w:ascii="Arial" w:hAnsi="Arial" w:cs="Arial"/>
        </w:rPr>
      </w:pPr>
    </w:p>
    <w:p w14:paraId="7110E4DB" w14:textId="77777777" w:rsidR="004066E2" w:rsidRDefault="004066E2" w:rsidP="00142D7C">
      <w:pPr>
        <w:ind w:right="566"/>
        <w:rPr>
          <w:rFonts w:ascii="Arial" w:hAnsi="Arial" w:cs="Arial"/>
        </w:rPr>
      </w:pPr>
    </w:p>
    <w:p w14:paraId="30289760" w14:textId="77777777" w:rsidR="004066E2" w:rsidRDefault="004066E2" w:rsidP="004066E2">
      <w:pPr>
        <w:jc w:val="center"/>
        <w:rPr>
          <w:rFonts w:ascii="Arial" w:hAnsi="Arial" w:cs="Arial"/>
          <w:b/>
          <w:spacing w:val="-2"/>
          <w:sz w:val="24"/>
          <w:szCs w:val="24"/>
          <w:bdr w:val="none" w:sz="0" w:space="0" w:color="auto" w:frame="1"/>
        </w:rPr>
      </w:pPr>
      <w:r w:rsidRPr="00393BB1">
        <w:rPr>
          <w:rFonts w:ascii="Arial" w:hAnsi="Arial" w:cs="Arial"/>
          <w:b/>
          <w:spacing w:val="-2"/>
          <w:sz w:val="24"/>
          <w:szCs w:val="24"/>
          <w:bdr w:val="none" w:sz="0" w:space="0" w:color="auto" w:frame="1"/>
        </w:rPr>
        <w:t>Learning, Loving, Living in God’s Family</w:t>
      </w:r>
    </w:p>
    <w:p w14:paraId="2044146B" w14:textId="6B46A46F" w:rsidR="008E6D3D" w:rsidRPr="00616647" w:rsidRDefault="004066E2" w:rsidP="00616647">
      <w:pPr>
        <w:jc w:val="center"/>
        <w:rPr>
          <w:rFonts w:ascii="Arial" w:hAnsi="Arial" w:cs="Arial"/>
          <w:i/>
        </w:rPr>
      </w:pPr>
      <w:r w:rsidRPr="00BC47E3">
        <w:rPr>
          <w:rFonts w:ascii="Arial" w:hAnsi="Arial" w:cs="Arial"/>
          <w:i/>
        </w:rPr>
        <w:t>“But I am like an olive tree flourishing in the house of God; I trust in God’s unfailing love forever and ever.</w:t>
      </w:r>
      <w:r w:rsidR="00DB4685">
        <w:rPr>
          <w:rFonts w:ascii="Arial" w:hAnsi="Arial" w:cs="Arial"/>
          <w:i/>
        </w:rPr>
        <w:t>”</w:t>
      </w:r>
      <w:r w:rsidRPr="00BC47E3">
        <w:rPr>
          <w:rFonts w:ascii="Arial" w:hAnsi="Arial" w:cs="Arial"/>
          <w:i/>
        </w:rPr>
        <w:t xml:space="preserve"> Psalm 52:8</w:t>
      </w:r>
      <w:r w:rsidR="00740F49">
        <w:rPr>
          <w:rFonts w:ascii="Arial" w:hAnsi="Arial" w:cs="Arial"/>
          <w:i/>
        </w:rPr>
        <w:br w:type="page"/>
      </w:r>
    </w:p>
    <w:p w14:paraId="6ED01ED7" w14:textId="77777777" w:rsidR="009C16FF" w:rsidRPr="00C066BF" w:rsidRDefault="00F66F22" w:rsidP="009048C6">
      <w:pPr>
        <w:ind w:left="1134" w:right="566" w:hanging="1134"/>
        <w:rPr>
          <w:rFonts w:asciiTheme="minorHAnsi" w:hAnsiTheme="minorHAnsi" w:cstheme="minorHAnsi"/>
          <w:b/>
          <w:bCs/>
          <w:sz w:val="28"/>
          <w:szCs w:val="28"/>
          <w:lang w:val="en-GB"/>
        </w:rPr>
      </w:pPr>
      <w:r w:rsidRPr="00C066BF">
        <w:rPr>
          <w:rFonts w:asciiTheme="minorHAnsi" w:hAnsiTheme="minorHAnsi" w:cstheme="minorHAnsi"/>
          <w:b/>
          <w:bCs/>
          <w:sz w:val="28"/>
          <w:szCs w:val="28"/>
          <w:lang w:val="en-GB"/>
        </w:rPr>
        <w:lastRenderedPageBreak/>
        <w:t>St Nicholas School</w:t>
      </w:r>
      <w:r w:rsidR="000B24A7" w:rsidRPr="00C066BF">
        <w:rPr>
          <w:rFonts w:asciiTheme="minorHAnsi" w:hAnsiTheme="minorHAnsi" w:cstheme="minorHAnsi"/>
          <w:b/>
          <w:bCs/>
          <w:sz w:val="28"/>
          <w:szCs w:val="28"/>
          <w:lang w:val="en-GB"/>
        </w:rPr>
        <w:t xml:space="preserve"> - </w:t>
      </w:r>
      <w:r w:rsidR="009C16FF" w:rsidRPr="00C066BF">
        <w:rPr>
          <w:rFonts w:asciiTheme="minorHAnsi" w:hAnsiTheme="minorHAnsi" w:cstheme="minorHAnsi"/>
          <w:b/>
          <w:bCs/>
          <w:sz w:val="28"/>
          <w:szCs w:val="28"/>
          <w:lang w:val="en-GB"/>
        </w:rPr>
        <w:t>DATA COLLECTION SHEET</w:t>
      </w:r>
    </w:p>
    <w:p w14:paraId="413C135E" w14:textId="244F4CE2" w:rsidR="00F66F22" w:rsidRPr="00C066BF" w:rsidRDefault="00F66F22" w:rsidP="00FF3B04">
      <w:pPr>
        <w:pStyle w:val="Heading1"/>
        <w:tabs>
          <w:tab w:val="center" w:pos="4153"/>
          <w:tab w:val="left" w:pos="5385"/>
        </w:tabs>
        <w:spacing w:after="120"/>
        <w:rPr>
          <w:rFonts w:asciiTheme="minorHAnsi" w:hAnsiTheme="minorHAnsi" w:cstheme="minorHAnsi"/>
          <w:b w:val="0"/>
          <w:sz w:val="22"/>
          <w:szCs w:val="22"/>
        </w:rPr>
      </w:pPr>
      <w:r w:rsidRPr="00C066BF">
        <w:rPr>
          <w:rFonts w:asciiTheme="minorHAnsi" w:hAnsiTheme="minorHAnsi" w:cstheme="minorHAnsi"/>
          <w:b w:val="0"/>
          <w:sz w:val="22"/>
          <w:szCs w:val="22"/>
        </w:rPr>
        <w:t>Please complete all the following information</w:t>
      </w:r>
      <w:r w:rsidR="00EB5AA9" w:rsidRPr="00C066BF">
        <w:rPr>
          <w:rFonts w:asciiTheme="minorHAnsi" w:hAnsiTheme="minorHAnsi" w:cstheme="minorHAnsi"/>
          <w:b w:val="0"/>
          <w:sz w:val="22"/>
          <w:szCs w:val="22"/>
        </w:rPr>
        <w:t xml:space="preserve">.  The below information will be held by the school during the period your child attends.  </w:t>
      </w: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098"/>
        <w:gridCol w:w="2268"/>
        <w:gridCol w:w="2694"/>
      </w:tblGrid>
      <w:tr w:rsidR="00912306" w:rsidRPr="00C066BF" w14:paraId="4D46B72B" w14:textId="77777777" w:rsidTr="00912306">
        <w:tc>
          <w:tcPr>
            <w:tcW w:w="5098" w:type="dxa"/>
            <w:tcBorders>
              <w:top w:val="single" w:sz="4" w:space="0" w:color="auto"/>
            </w:tcBorders>
          </w:tcPr>
          <w:p w14:paraId="38BFE154" w14:textId="77777777" w:rsidR="00912306" w:rsidRPr="00C066BF" w:rsidRDefault="00912306"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Child’s Legal Surname:</w:t>
            </w:r>
          </w:p>
        </w:tc>
        <w:tc>
          <w:tcPr>
            <w:tcW w:w="2268" w:type="dxa"/>
            <w:tcBorders>
              <w:top w:val="single" w:sz="4" w:space="0" w:color="auto"/>
            </w:tcBorders>
          </w:tcPr>
          <w:p w14:paraId="4FE5376E" w14:textId="77777777" w:rsidR="00912306" w:rsidRPr="00C066BF" w:rsidRDefault="00912306"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Preferred Surname:</w:t>
            </w:r>
          </w:p>
        </w:tc>
        <w:tc>
          <w:tcPr>
            <w:tcW w:w="2694" w:type="dxa"/>
            <w:tcBorders>
              <w:top w:val="single" w:sz="4" w:space="0" w:color="auto"/>
            </w:tcBorders>
          </w:tcPr>
          <w:p w14:paraId="278C5286" w14:textId="77777777" w:rsidR="00912306" w:rsidRPr="00C066BF" w:rsidRDefault="00912306" w:rsidP="00EE0793">
            <w:pPr>
              <w:spacing w:after="40"/>
              <w:rPr>
                <w:rFonts w:asciiTheme="minorHAnsi" w:hAnsiTheme="minorHAnsi" w:cstheme="minorHAnsi"/>
                <w:sz w:val="22"/>
                <w:szCs w:val="22"/>
                <w:lang w:val="en-GB"/>
              </w:rPr>
            </w:pPr>
          </w:p>
        </w:tc>
      </w:tr>
      <w:tr w:rsidR="00912306" w:rsidRPr="00C066BF" w14:paraId="6F8BBFD1" w14:textId="77777777" w:rsidTr="00912306">
        <w:tc>
          <w:tcPr>
            <w:tcW w:w="5098" w:type="dxa"/>
          </w:tcPr>
          <w:p w14:paraId="2CEDDA51" w14:textId="77777777" w:rsidR="00912306" w:rsidRPr="00C066BF" w:rsidRDefault="00912306"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Child’s Legal Forename:</w:t>
            </w:r>
          </w:p>
        </w:tc>
        <w:tc>
          <w:tcPr>
            <w:tcW w:w="2268" w:type="dxa"/>
          </w:tcPr>
          <w:p w14:paraId="2EF81A8D" w14:textId="77777777" w:rsidR="00912306" w:rsidRPr="00C066BF" w:rsidRDefault="00912306"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Preferred Forename:</w:t>
            </w:r>
          </w:p>
        </w:tc>
        <w:tc>
          <w:tcPr>
            <w:tcW w:w="2694" w:type="dxa"/>
          </w:tcPr>
          <w:p w14:paraId="7F1F51A2" w14:textId="77777777" w:rsidR="00912306" w:rsidRPr="00C066BF" w:rsidRDefault="00912306" w:rsidP="00EE0793">
            <w:pPr>
              <w:spacing w:after="40"/>
              <w:rPr>
                <w:rFonts w:asciiTheme="minorHAnsi" w:hAnsiTheme="minorHAnsi" w:cstheme="minorHAnsi"/>
                <w:sz w:val="22"/>
                <w:szCs w:val="22"/>
                <w:lang w:val="en-GB"/>
              </w:rPr>
            </w:pPr>
          </w:p>
        </w:tc>
      </w:tr>
      <w:tr w:rsidR="00912306" w:rsidRPr="00C066BF" w14:paraId="4863AD3B" w14:textId="77777777" w:rsidTr="00912306">
        <w:tc>
          <w:tcPr>
            <w:tcW w:w="5098" w:type="dxa"/>
          </w:tcPr>
          <w:p w14:paraId="5F4A9A74" w14:textId="77777777" w:rsidR="00912306" w:rsidRPr="00C066BF" w:rsidRDefault="00912306"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Middle Names</w:t>
            </w:r>
          </w:p>
        </w:tc>
        <w:tc>
          <w:tcPr>
            <w:tcW w:w="2268" w:type="dxa"/>
          </w:tcPr>
          <w:p w14:paraId="3E7E6EF3" w14:textId="754B37E1" w:rsidR="00912306" w:rsidRPr="00C066BF" w:rsidRDefault="00912306" w:rsidP="00EE0793">
            <w:pPr>
              <w:spacing w:after="40"/>
              <w:rPr>
                <w:rFonts w:asciiTheme="minorHAnsi" w:hAnsiTheme="minorHAnsi" w:cstheme="minorHAnsi"/>
                <w:b/>
                <w:bCs/>
                <w:sz w:val="22"/>
                <w:szCs w:val="22"/>
                <w:lang w:val="en-GB"/>
              </w:rPr>
            </w:pPr>
          </w:p>
        </w:tc>
        <w:tc>
          <w:tcPr>
            <w:tcW w:w="2694" w:type="dxa"/>
          </w:tcPr>
          <w:p w14:paraId="1373467C" w14:textId="77777777" w:rsidR="00912306" w:rsidRPr="00C066BF" w:rsidRDefault="00912306" w:rsidP="00EE0793">
            <w:pPr>
              <w:spacing w:after="40"/>
              <w:rPr>
                <w:rFonts w:asciiTheme="minorHAnsi" w:hAnsiTheme="minorHAnsi" w:cstheme="minorHAnsi"/>
                <w:sz w:val="22"/>
                <w:szCs w:val="22"/>
                <w:lang w:val="en-GB"/>
              </w:rPr>
            </w:pPr>
          </w:p>
        </w:tc>
      </w:tr>
      <w:tr w:rsidR="00912306" w:rsidRPr="00C066BF" w14:paraId="3F6DA82E" w14:textId="77777777" w:rsidTr="00912306">
        <w:tc>
          <w:tcPr>
            <w:tcW w:w="5098" w:type="dxa"/>
          </w:tcPr>
          <w:p w14:paraId="32F99464" w14:textId="77777777" w:rsidR="00912306" w:rsidRPr="00C066BF" w:rsidRDefault="00912306"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Date of Birth:</w:t>
            </w:r>
          </w:p>
        </w:tc>
        <w:tc>
          <w:tcPr>
            <w:tcW w:w="2268" w:type="dxa"/>
          </w:tcPr>
          <w:p w14:paraId="4603EA57" w14:textId="77777777" w:rsidR="00912306" w:rsidRPr="00C066BF" w:rsidRDefault="00912306"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Year Group:</w:t>
            </w:r>
          </w:p>
        </w:tc>
        <w:tc>
          <w:tcPr>
            <w:tcW w:w="2694" w:type="dxa"/>
          </w:tcPr>
          <w:p w14:paraId="1F41EEAA" w14:textId="77777777" w:rsidR="00912306" w:rsidRPr="00C066BF" w:rsidRDefault="00912306" w:rsidP="00EE0793">
            <w:pPr>
              <w:spacing w:after="40"/>
              <w:rPr>
                <w:rFonts w:asciiTheme="minorHAnsi" w:hAnsiTheme="minorHAnsi" w:cstheme="minorHAnsi"/>
                <w:sz w:val="22"/>
                <w:szCs w:val="22"/>
                <w:lang w:val="en-GB"/>
              </w:rPr>
            </w:pPr>
          </w:p>
        </w:tc>
      </w:tr>
      <w:tr w:rsidR="00C066BF" w:rsidRPr="00C066BF" w14:paraId="29307593" w14:textId="77777777" w:rsidTr="00912306">
        <w:tc>
          <w:tcPr>
            <w:tcW w:w="5098" w:type="dxa"/>
          </w:tcPr>
          <w:p w14:paraId="633FFECE" w14:textId="61ABA633" w:rsidR="00C066BF" w:rsidRDefault="00C066BF"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Gender:</w:t>
            </w:r>
          </w:p>
        </w:tc>
        <w:tc>
          <w:tcPr>
            <w:tcW w:w="4962" w:type="dxa"/>
            <w:gridSpan w:val="2"/>
          </w:tcPr>
          <w:p w14:paraId="291F19E0" w14:textId="73314A2F" w:rsidR="00C066BF" w:rsidRDefault="00EE4C79" w:rsidP="00C066BF">
            <w:pPr>
              <w:tabs>
                <w:tab w:val="left" w:pos="990"/>
                <w:tab w:val="left" w:pos="3390"/>
              </w:tabs>
              <w:spacing w:after="40"/>
              <w:rPr>
                <w:rFonts w:asciiTheme="minorHAnsi" w:hAnsiTheme="minorHAnsi" w:cstheme="minorHAnsi"/>
                <w:sz w:val="22"/>
                <w:szCs w:val="22"/>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773440" behindDoc="0" locked="0" layoutInCell="1" allowOverlap="1" wp14:anchorId="1322C064" wp14:editId="69B03683">
                      <wp:simplePos x="0" y="0"/>
                      <wp:positionH relativeFrom="column">
                        <wp:posOffset>1704975</wp:posOffset>
                      </wp:positionH>
                      <wp:positionV relativeFrom="paragraph">
                        <wp:posOffset>34290</wp:posOffset>
                      </wp:positionV>
                      <wp:extent cx="190500" cy="123825"/>
                      <wp:effectExtent l="0" t="0" r="19050" b="28575"/>
                      <wp:wrapNone/>
                      <wp:docPr id="12" name="Rectangle: Rounded Corners 12"/>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48C61B" id="Rectangle: Rounded Corners 12" o:spid="_x0000_s1026" style="position:absolute;margin-left:134.25pt;margin-top:2.7pt;width:15pt;height:9.75pt;z-index:251773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" filled="f" strokecolor="black [3213]" strokeweight="1pt">
                      <v:stroke joinstyle="miter"/>
                    </v:roundrect>
                  </w:pict>
                </mc:Fallback>
              </mc:AlternateContent>
            </w:r>
            <w:r w:rsidR="00C066BF">
              <w:rPr>
                <w:rFonts w:asciiTheme="minorHAnsi" w:hAnsiTheme="minorHAnsi" w:cstheme="minorHAnsi"/>
                <w:noProof/>
                <w:sz w:val="22"/>
                <w:szCs w:val="22"/>
                <w:lang w:val="en-GB"/>
              </w:rPr>
              <mc:AlternateContent>
                <mc:Choice Requires="wps">
                  <w:drawing>
                    <wp:anchor distT="0" distB="0" distL="114300" distR="114300" simplePos="0" relativeHeight="251771392" behindDoc="0" locked="0" layoutInCell="1" allowOverlap="1" wp14:anchorId="689029BA" wp14:editId="626AD1AF">
                      <wp:simplePos x="0" y="0"/>
                      <wp:positionH relativeFrom="column">
                        <wp:posOffset>221615</wp:posOffset>
                      </wp:positionH>
                      <wp:positionV relativeFrom="paragraph">
                        <wp:posOffset>35560</wp:posOffset>
                      </wp:positionV>
                      <wp:extent cx="190500" cy="123825"/>
                      <wp:effectExtent l="0" t="0" r="19050" b="28575"/>
                      <wp:wrapNone/>
                      <wp:docPr id="8" name="Rectangle: Rounded Corners 8"/>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C505BE" id="Rectangle: Rounded Corners 8" o:spid="_x0000_s1026" style="position:absolute;margin-left:17.45pt;margin-top:2.8pt;width:15pt;height:9.75pt;z-index:251771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" filled="f" strokecolor="black [3213]" strokeweight="1pt">
                      <v:stroke joinstyle="miter"/>
                    </v:roundrect>
                  </w:pict>
                </mc:Fallback>
              </mc:AlternateContent>
            </w:r>
            <w:r w:rsidR="00C066BF">
              <w:rPr>
                <w:rFonts w:asciiTheme="minorHAnsi" w:hAnsiTheme="minorHAnsi" w:cstheme="minorHAnsi"/>
                <w:sz w:val="22"/>
                <w:szCs w:val="22"/>
                <w:lang w:val="en-GB"/>
              </w:rPr>
              <w:tab/>
              <w:t>Male</w:t>
            </w:r>
            <w:r w:rsidR="00C066BF">
              <w:rPr>
                <w:rFonts w:asciiTheme="minorHAnsi" w:hAnsiTheme="minorHAnsi" w:cstheme="minorHAnsi"/>
                <w:sz w:val="22"/>
                <w:szCs w:val="22"/>
                <w:lang w:val="en-GB"/>
              </w:rPr>
              <w:tab/>
              <w:t>Female</w:t>
            </w:r>
          </w:p>
        </w:tc>
      </w:tr>
      <w:tr w:rsidR="00C066BF" w:rsidRPr="00C066BF" w14:paraId="7AAB090E" w14:textId="77777777" w:rsidTr="00912306">
        <w:trPr>
          <w:trHeight w:val="674"/>
        </w:trPr>
        <w:tc>
          <w:tcPr>
            <w:tcW w:w="5098" w:type="dxa"/>
          </w:tcPr>
          <w:p w14:paraId="57688A96" w14:textId="23E3FC52" w:rsidR="00C066BF" w:rsidRDefault="00C066BF" w:rsidP="00EE0793">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Home</w:t>
            </w:r>
            <w:r w:rsidRPr="00C066BF">
              <w:rPr>
                <w:rFonts w:asciiTheme="minorHAnsi" w:hAnsiTheme="minorHAnsi" w:cstheme="minorHAnsi"/>
                <w:b/>
                <w:bCs/>
                <w:sz w:val="22"/>
                <w:szCs w:val="22"/>
                <w:lang w:val="en-GB"/>
              </w:rPr>
              <w:t xml:space="preserve"> Address:</w:t>
            </w:r>
          </w:p>
        </w:tc>
        <w:tc>
          <w:tcPr>
            <w:tcW w:w="4962" w:type="dxa"/>
            <w:gridSpan w:val="2"/>
          </w:tcPr>
          <w:p w14:paraId="30BF2E16" w14:textId="28A23E00" w:rsidR="00C066BF" w:rsidRDefault="00C066BF" w:rsidP="00EE0793">
            <w:pPr>
              <w:spacing w:after="40"/>
              <w:rPr>
                <w:rFonts w:asciiTheme="minorHAnsi" w:hAnsiTheme="minorHAnsi" w:cstheme="minorHAnsi"/>
                <w:sz w:val="22"/>
                <w:szCs w:val="22"/>
                <w:lang w:val="en-GB"/>
              </w:rPr>
            </w:pPr>
          </w:p>
          <w:p w14:paraId="6099785A" w14:textId="7C53AA74" w:rsidR="00C066BF" w:rsidRPr="00C066BF" w:rsidRDefault="00C066BF" w:rsidP="00EE0793">
            <w:pPr>
              <w:spacing w:after="40"/>
              <w:rPr>
                <w:rFonts w:asciiTheme="minorHAnsi" w:hAnsiTheme="minorHAnsi" w:cstheme="minorHAnsi"/>
                <w:sz w:val="22"/>
                <w:szCs w:val="22"/>
                <w:lang w:val="en-GB"/>
              </w:rPr>
            </w:pPr>
          </w:p>
        </w:tc>
      </w:tr>
      <w:tr w:rsidR="00912306" w:rsidRPr="00C066BF" w14:paraId="415F5E6F" w14:textId="77777777" w:rsidTr="00912306">
        <w:trPr>
          <w:trHeight w:val="447"/>
        </w:trPr>
        <w:tc>
          <w:tcPr>
            <w:tcW w:w="5098" w:type="dxa"/>
          </w:tcPr>
          <w:p w14:paraId="7EB6C5B2" w14:textId="3FEF878C" w:rsidR="00912306" w:rsidRDefault="00912306" w:rsidP="00EE0793">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Name of Siblings at St Nicholas</w:t>
            </w:r>
          </w:p>
        </w:tc>
        <w:tc>
          <w:tcPr>
            <w:tcW w:w="4962" w:type="dxa"/>
            <w:gridSpan w:val="2"/>
          </w:tcPr>
          <w:p w14:paraId="44CB2BE2" w14:textId="77777777" w:rsidR="00912306" w:rsidRPr="00C066BF" w:rsidRDefault="00912306" w:rsidP="00EE0793">
            <w:pPr>
              <w:spacing w:after="40"/>
              <w:rPr>
                <w:rFonts w:asciiTheme="minorHAnsi" w:hAnsiTheme="minorHAnsi" w:cstheme="minorHAnsi"/>
                <w:sz w:val="22"/>
                <w:szCs w:val="22"/>
                <w:lang w:val="en-GB"/>
              </w:rPr>
            </w:pPr>
          </w:p>
        </w:tc>
      </w:tr>
      <w:tr w:rsidR="00912306" w:rsidRPr="00C066BF" w14:paraId="66D4D68C" w14:textId="77777777" w:rsidTr="00912306">
        <w:tc>
          <w:tcPr>
            <w:tcW w:w="5098" w:type="dxa"/>
          </w:tcPr>
          <w:p w14:paraId="39F3F539" w14:textId="77777777" w:rsidR="00912306" w:rsidRPr="00DB1222" w:rsidRDefault="00912306" w:rsidP="00EE0793">
            <w:pPr>
              <w:spacing w:after="40"/>
              <w:rPr>
                <w:rFonts w:asciiTheme="minorHAnsi" w:hAnsiTheme="minorHAnsi" w:cstheme="minorHAnsi"/>
                <w:b/>
                <w:bCs/>
                <w:sz w:val="22"/>
                <w:szCs w:val="22"/>
                <w:u w:val="single"/>
                <w:lang w:val="en-GB"/>
              </w:rPr>
            </w:pPr>
            <w:r w:rsidRPr="00DB1222">
              <w:rPr>
                <w:rFonts w:asciiTheme="minorHAnsi" w:hAnsiTheme="minorHAnsi" w:cstheme="minorHAnsi"/>
                <w:b/>
                <w:bCs/>
                <w:sz w:val="22"/>
                <w:szCs w:val="22"/>
                <w:u w:val="single"/>
                <w:lang w:val="en-GB"/>
              </w:rPr>
              <w:t>Young Carer</w:t>
            </w:r>
          </w:p>
          <w:p w14:paraId="5F136ED6" w14:textId="77777777" w:rsidR="00912306" w:rsidRDefault="00912306" w:rsidP="00EE0793">
            <w:pPr>
              <w:spacing w:after="40"/>
              <w:rPr>
                <w:rFonts w:asciiTheme="minorHAnsi" w:hAnsiTheme="minorHAnsi" w:cstheme="minorHAnsi"/>
                <w:lang w:val="en-GB"/>
              </w:rPr>
            </w:pPr>
            <w:r w:rsidRPr="00DB1222">
              <w:rPr>
                <w:rFonts w:asciiTheme="minorHAnsi" w:hAnsiTheme="minorHAnsi" w:cstheme="minorHAnsi"/>
                <w:lang w:val="en-GB"/>
              </w:rPr>
              <w:t>Is your child a Young Carer? A Young Carer is a person under the age of 18 who provides care and support for another person at home (not contract or voluntary work).</w:t>
            </w:r>
          </w:p>
          <w:p w14:paraId="56CAA509" w14:textId="078FED80" w:rsidR="00912306" w:rsidRDefault="00912306" w:rsidP="00EE0793">
            <w:pPr>
              <w:spacing w:after="40"/>
              <w:rPr>
                <w:rFonts w:asciiTheme="minorHAnsi" w:hAnsiTheme="minorHAnsi" w:cstheme="minorHAnsi"/>
                <w:b/>
                <w:bCs/>
                <w:sz w:val="22"/>
                <w:szCs w:val="22"/>
                <w:lang w:val="en-GB"/>
              </w:rPr>
            </w:pPr>
            <w:r>
              <w:rPr>
                <w:rFonts w:asciiTheme="minorHAnsi" w:hAnsiTheme="minorHAnsi" w:cstheme="minorHAnsi"/>
                <w:lang w:val="en-GB"/>
              </w:rPr>
              <w:t xml:space="preserve">If </w:t>
            </w:r>
            <w:r w:rsidRPr="00EE4C79">
              <w:rPr>
                <w:rFonts w:asciiTheme="minorHAnsi" w:hAnsiTheme="minorHAnsi" w:cstheme="minorHAnsi"/>
                <w:b/>
                <w:bCs/>
                <w:lang w:val="en-GB"/>
              </w:rPr>
              <w:t>yes,</w:t>
            </w:r>
            <w:r>
              <w:rPr>
                <w:rFonts w:asciiTheme="minorHAnsi" w:hAnsiTheme="minorHAnsi" w:cstheme="minorHAnsi"/>
                <w:lang w:val="en-GB"/>
              </w:rPr>
              <w:t xml:space="preserve"> please provide more details</w:t>
            </w:r>
          </w:p>
        </w:tc>
        <w:tc>
          <w:tcPr>
            <w:tcW w:w="4962" w:type="dxa"/>
            <w:gridSpan w:val="2"/>
          </w:tcPr>
          <w:p w14:paraId="372A24DC" w14:textId="516E3F4F" w:rsidR="00912306" w:rsidRPr="00C066BF" w:rsidRDefault="00912306" w:rsidP="00912306">
            <w:pPr>
              <w:tabs>
                <w:tab w:val="left" w:pos="720"/>
                <w:tab w:val="left" w:pos="1440"/>
                <w:tab w:val="left" w:pos="3450"/>
              </w:tabs>
              <w:spacing w:after="40"/>
              <w:rPr>
                <w:rFonts w:asciiTheme="minorHAnsi" w:hAnsiTheme="minorHAnsi" w:cstheme="minorHAnsi"/>
                <w:sz w:val="22"/>
                <w:szCs w:val="22"/>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784704" behindDoc="0" locked="0" layoutInCell="1" allowOverlap="1" wp14:anchorId="343E707B" wp14:editId="5A6DDBC0">
                      <wp:simplePos x="0" y="0"/>
                      <wp:positionH relativeFrom="column">
                        <wp:posOffset>1758315</wp:posOffset>
                      </wp:positionH>
                      <wp:positionV relativeFrom="paragraph">
                        <wp:posOffset>23495</wp:posOffset>
                      </wp:positionV>
                      <wp:extent cx="190500" cy="123825"/>
                      <wp:effectExtent l="0" t="0" r="19050" b="28575"/>
                      <wp:wrapNone/>
                      <wp:docPr id="17" name="Rectangle: Rounded Corners 17"/>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5C2F8E" id="Rectangle: Rounded Corners 17" o:spid="_x0000_s1026" style="position:absolute;margin-left:138.45pt;margin-top:1.85pt;width:15pt;height:9.75pt;z-index:251784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" filled="f" strokecolor="black [3213]" strokeweight="1pt">
                      <v:stroke joinstyle="miter"/>
                    </v:roundrect>
                  </w:pict>
                </mc:Fallback>
              </mc:AlternateContent>
            </w:r>
            <w:r>
              <w:rPr>
                <w:rFonts w:asciiTheme="minorHAnsi" w:hAnsiTheme="minorHAnsi" w:cstheme="minorHAnsi"/>
                <w:noProof/>
                <w:sz w:val="22"/>
                <w:szCs w:val="22"/>
                <w:lang w:val="en-GB"/>
              </w:rPr>
              <mc:AlternateContent>
                <mc:Choice Requires="wps">
                  <w:drawing>
                    <wp:anchor distT="0" distB="0" distL="114300" distR="114300" simplePos="0" relativeHeight="251783680" behindDoc="0" locked="0" layoutInCell="1" allowOverlap="1" wp14:anchorId="43943003" wp14:editId="2702C612">
                      <wp:simplePos x="0" y="0"/>
                      <wp:positionH relativeFrom="column">
                        <wp:posOffset>186690</wp:posOffset>
                      </wp:positionH>
                      <wp:positionV relativeFrom="paragraph">
                        <wp:posOffset>13970</wp:posOffset>
                      </wp:positionV>
                      <wp:extent cx="190500" cy="123825"/>
                      <wp:effectExtent l="0" t="0" r="19050" b="28575"/>
                      <wp:wrapNone/>
                      <wp:docPr id="18" name="Rectangle: Rounded Corners 18"/>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0651E8" id="Rectangle: Rounded Corners 18" o:spid="_x0000_s1026" style="position:absolute;margin-left:14.7pt;margin-top:1.1pt;width:15pt;height:9.75pt;z-index:251783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" filled="f" strokecolor="black [3213]" strokeweight="1pt">
                      <v:stroke joinstyle="miter"/>
                    </v:roundrect>
                  </w:pict>
                </mc:Fallback>
              </mc:AlternateContent>
            </w:r>
            <w:r>
              <w:rPr>
                <w:rFonts w:asciiTheme="minorHAnsi" w:hAnsiTheme="minorHAnsi" w:cstheme="minorHAnsi"/>
                <w:sz w:val="22"/>
                <w:szCs w:val="22"/>
                <w:lang w:val="en-GB"/>
              </w:rPr>
              <w:tab/>
              <w:t xml:space="preserve">    Yes</w:t>
            </w:r>
            <w:r>
              <w:rPr>
                <w:rFonts w:asciiTheme="minorHAnsi" w:hAnsiTheme="minorHAnsi" w:cstheme="minorHAnsi"/>
                <w:sz w:val="22"/>
                <w:szCs w:val="22"/>
                <w:lang w:val="en-GB"/>
              </w:rPr>
              <w:tab/>
            </w:r>
            <w:proofErr w:type="gramStart"/>
            <w:r>
              <w:rPr>
                <w:rFonts w:asciiTheme="minorHAnsi" w:hAnsiTheme="minorHAnsi" w:cstheme="minorHAnsi"/>
                <w:sz w:val="22"/>
                <w:szCs w:val="22"/>
                <w:lang w:val="en-GB"/>
              </w:rPr>
              <w:tab/>
              <w:t xml:space="preserve">  No</w:t>
            </w:r>
            <w:proofErr w:type="gramEnd"/>
          </w:p>
        </w:tc>
      </w:tr>
      <w:tr w:rsidR="004409B9" w:rsidRPr="00C066BF" w14:paraId="0D745002" w14:textId="77777777" w:rsidTr="00912306">
        <w:tc>
          <w:tcPr>
            <w:tcW w:w="5098" w:type="dxa"/>
          </w:tcPr>
          <w:p w14:paraId="59CDF0F9" w14:textId="2A1FC278" w:rsidR="004409B9" w:rsidRPr="004409B9" w:rsidRDefault="004409B9" w:rsidP="00EE0793">
            <w:pPr>
              <w:spacing w:after="40"/>
              <w:rPr>
                <w:rFonts w:asciiTheme="minorHAnsi" w:hAnsiTheme="minorHAnsi" w:cstheme="minorHAnsi"/>
                <w:b/>
                <w:bCs/>
                <w:sz w:val="22"/>
                <w:szCs w:val="22"/>
                <w:lang w:val="en-GB"/>
              </w:rPr>
            </w:pPr>
            <w:r w:rsidRPr="004409B9">
              <w:rPr>
                <w:rFonts w:asciiTheme="minorHAnsi" w:hAnsiTheme="minorHAnsi" w:cstheme="minorHAnsi"/>
                <w:b/>
                <w:bCs/>
                <w:sz w:val="22"/>
                <w:szCs w:val="22"/>
                <w:lang w:val="en-GB"/>
              </w:rPr>
              <w:t>Has your child been adopted?</w:t>
            </w:r>
          </w:p>
        </w:tc>
        <w:tc>
          <w:tcPr>
            <w:tcW w:w="4962" w:type="dxa"/>
            <w:gridSpan w:val="2"/>
          </w:tcPr>
          <w:p w14:paraId="4CA267C8" w14:textId="5DD313EC" w:rsidR="004409B9" w:rsidRDefault="004409B9" w:rsidP="00912306">
            <w:pPr>
              <w:tabs>
                <w:tab w:val="left" w:pos="720"/>
                <w:tab w:val="left" w:pos="1440"/>
                <w:tab w:val="left" w:pos="3450"/>
              </w:tabs>
              <w:spacing w:after="40"/>
              <w:rPr>
                <w:rFonts w:asciiTheme="minorHAnsi" w:hAnsiTheme="minorHAnsi" w:cstheme="minorHAnsi"/>
                <w:noProof/>
                <w:sz w:val="22"/>
                <w:szCs w:val="22"/>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863552" behindDoc="0" locked="0" layoutInCell="1" allowOverlap="1" wp14:anchorId="53E17799" wp14:editId="4459DE50">
                      <wp:simplePos x="0" y="0"/>
                      <wp:positionH relativeFrom="column">
                        <wp:posOffset>203200</wp:posOffset>
                      </wp:positionH>
                      <wp:positionV relativeFrom="paragraph">
                        <wp:posOffset>1905</wp:posOffset>
                      </wp:positionV>
                      <wp:extent cx="190500" cy="123825"/>
                      <wp:effectExtent l="0" t="0" r="19050" b="28575"/>
                      <wp:wrapNone/>
                      <wp:docPr id="84" name="Rectangle: Rounded Corners 84"/>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AB2A59" id="Rectangle: Rounded Corners 84" o:spid="_x0000_s1026" style="position:absolute;margin-left:16pt;margin-top:.15pt;width:15pt;height:9.75pt;z-index:251863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" filled="f" strokecolor="black [3213]" strokeweight="1pt">
                      <v:stroke joinstyle="miter"/>
                    </v:roundrect>
                  </w:pict>
                </mc:Fallback>
              </mc:AlternateContent>
            </w:r>
            <w:r>
              <w:rPr>
                <w:rFonts w:asciiTheme="minorHAnsi" w:hAnsiTheme="minorHAnsi" w:cstheme="minorHAnsi"/>
                <w:noProof/>
                <w:sz w:val="22"/>
                <w:szCs w:val="22"/>
                <w:lang w:val="en-GB"/>
              </w:rPr>
              <mc:AlternateContent>
                <mc:Choice Requires="wps">
                  <w:drawing>
                    <wp:anchor distT="0" distB="0" distL="114300" distR="114300" simplePos="0" relativeHeight="251861504" behindDoc="0" locked="0" layoutInCell="1" allowOverlap="1" wp14:anchorId="2CFC26C2" wp14:editId="535886C5">
                      <wp:simplePos x="0" y="0"/>
                      <wp:positionH relativeFrom="column">
                        <wp:posOffset>1803400</wp:posOffset>
                      </wp:positionH>
                      <wp:positionV relativeFrom="paragraph">
                        <wp:posOffset>1905</wp:posOffset>
                      </wp:positionV>
                      <wp:extent cx="190500" cy="123825"/>
                      <wp:effectExtent l="0" t="0" r="19050" b="28575"/>
                      <wp:wrapNone/>
                      <wp:docPr id="83" name="Rectangle: Rounded Corners 83"/>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CF3B55" id="Rectangle: Rounded Corners 83" o:spid="_x0000_s1026" style="position:absolute;margin-left:142pt;margin-top:.15pt;width:15pt;height:9.75pt;z-index:251861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" filled="f" strokecolor="black [3213]" strokeweight="1pt">
                      <v:stroke joinstyle="miter"/>
                    </v:roundrect>
                  </w:pict>
                </mc:Fallback>
              </mc:AlternateContent>
            </w:r>
            <w:r>
              <w:rPr>
                <w:rFonts w:asciiTheme="minorHAnsi" w:hAnsiTheme="minorHAnsi" w:cstheme="minorHAnsi"/>
                <w:sz w:val="22"/>
                <w:szCs w:val="22"/>
                <w:lang w:val="en-GB"/>
              </w:rPr>
              <w:tab/>
              <w:t xml:space="preserve">     Yes</w:t>
            </w:r>
            <w:r>
              <w:rPr>
                <w:rFonts w:asciiTheme="minorHAnsi" w:hAnsiTheme="minorHAnsi" w:cstheme="minorHAnsi"/>
                <w:sz w:val="22"/>
                <w:szCs w:val="22"/>
                <w:lang w:val="en-GB"/>
              </w:rPr>
              <w:tab/>
              <w:t xml:space="preserve">                                         No</w:t>
            </w:r>
          </w:p>
        </w:tc>
      </w:tr>
      <w:tr w:rsidR="00912306" w:rsidRPr="00C066BF" w14:paraId="4B7DD0F2" w14:textId="77777777" w:rsidTr="00912306">
        <w:tc>
          <w:tcPr>
            <w:tcW w:w="5098" w:type="dxa"/>
          </w:tcPr>
          <w:p w14:paraId="25971067" w14:textId="77777777" w:rsidR="00912306" w:rsidRPr="004409B9" w:rsidRDefault="00912306" w:rsidP="00EE0793">
            <w:pPr>
              <w:spacing w:after="40"/>
              <w:rPr>
                <w:rFonts w:asciiTheme="minorHAnsi" w:hAnsiTheme="minorHAnsi" w:cstheme="minorHAnsi"/>
                <w:b/>
                <w:bCs/>
                <w:sz w:val="22"/>
                <w:szCs w:val="22"/>
                <w:u w:val="single"/>
                <w:lang w:val="en-GB"/>
              </w:rPr>
            </w:pPr>
            <w:r w:rsidRPr="004409B9">
              <w:rPr>
                <w:rFonts w:asciiTheme="minorHAnsi" w:hAnsiTheme="minorHAnsi" w:cstheme="minorHAnsi"/>
                <w:b/>
                <w:bCs/>
                <w:sz w:val="22"/>
                <w:szCs w:val="22"/>
                <w:u w:val="single"/>
                <w:lang w:val="en-GB"/>
              </w:rPr>
              <w:t>Children Looked After</w:t>
            </w:r>
          </w:p>
          <w:p w14:paraId="0A8F89AD" w14:textId="77777777" w:rsidR="00912306" w:rsidRDefault="00912306" w:rsidP="00EE0793">
            <w:pPr>
              <w:spacing w:after="40"/>
              <w:rPr>
                <w:rFonts w:asciiTheme="minorHAnsi" w:hAnsiTheme="minorHAnsi" w:cstheme="minorHAnsi"/>
                <w:lang w:val="en-GB"/>
              </w:rPr>
            </w:pPr>
            <w:r w:rsidRPr="00912306">
              <w:rPr>
                <w:rFonts w:asciiTheme="minorHAnsi" w:hAnsiTheme="minorHAnsi" w:cstheme="minorHAnsi"/>
                <w:lang w:val="en-GB"/>
              </w:rPr>
              <w:t>If your child is looked after, or was previously looked after and is now adopted, or with a child arrangements of special guardianship order?</w:t>
            </w:r>
          </w:p>
          <w:p w14:paraId="04F8BB6C" w14:textId="3FA15F68" w:rsidR="004409B9" w:rsidRPr="00DB1222" w:rsidRDefault="004409B9" w:rsidP="00EE0793">
            <w:pPr>
              <w:spacing w:after="40"/>
              <w:rPr>
                <w:rFonts w:asciiTheme="minorHAnsi" w:hAnsiTheme="minorHAnsi" w:cstheme="minorHAnsi"/>
                <w:sz w:val="22"/>
                <w:szCs w:val="22"/>
                <w:lang w:val="en-GB"/>
              </w:rPr>
            </w:pPr>
            <w:r>
              <w:rPr>
                <w:rFonts w:asciiTheme="minorHAnsi" w:hAnsiTheme="minorHAnsi" w:cstheme="minorHAnsi"/>
                <w:lang w:val="en-GB"/>
              </w:rPr>
              <w:t xml:space="preserve">If </w:t>
            </w:r>
            <w:r w:rsidRPr="00EE4C79">
              <w:rPr>
                <w:rFonts w:asciiTheme="minorHAnsi" w:hAnsiTheme="minorHAnsi" w:cstheme="minorHAnsi"/>
                <w:b/>
                <w:bCs/>
                <w:lang w:val="en-GB"/>
              </w:rPr>
              <w:t>yes,</w:t>
            </w:r>
            <w:r>
              <w:rPr>
                <w:rFonts w:asciiTheme="minorHAnsi" w:hAnsiTheme="minorHAnsi" w:cstheme="minorHAnsi"/>
                <w:lang w:val="en-GB"/>
              </w:rPr>
              <w:t xml:space="preserve"> please provide more details</w:t>
            </w:r>
          </w:p>
        </w:tc>
        <w:tc>
          <w:tcPr>
            <w:tcW w:w="4962" w:type="dxa"/>
            <w:gridSpan w:val="2"/>
          </w:tcPr>
          <w:p w14:paraId="553ACAAA" w14:textId="31A5E784" w:rsidR="00912306" w:rsidRPr="00C066BF" w:rsidRDefault="007F5394" w:rsidP="00EE4C79">
            <w:pPr>
              <w:tabs>
                <w:tab w:val="left" w:pos="975"/>
                <w:tab w:val="center" w:pos="3421"/>
              </w:tabs>
              <w:spacing w:after="40"/>
              <w:rPr>
                <w:rFonts w:asciiTheme="minorHAnsi" w:hAnsiTheme="minorHAnsi" w:cstheme="minorHAnsi"/>
                <w:sz w:val="22"/>
                <w:szCs w:val="22"/>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788800" behindDoc="0" locked="0" layoutInCell="1" allowOverlap="1" wp14:anchorId="63FF5902" wp14:editId="21E32DC0">
                      <wp:simplePos x="0" y="0"/>
                      <wp:positionH relativeFrom="column">
                        <wp:posOffset>1802765</wp:posOffset>
                      </wp:positionH>
                      <wp:positionV relativeFrom="paragraph">
                        <wp:posOffset>32385</wp:posOffset>
                      </wp:positionV>
                      <wp:extent cx="190500" cy="123825"/>
                      <wp:effectExtent l="0" t="0" r="19050" b="28575"/>
                      <wp:wrapNone/>
                      <wp:docPr id="20" name="Rectangle: Rounded Corners 20"/>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CBD492" id="Rectangle: Rounded Corners 20" o:spid="_x0000_s1026" style="position:absolute;margin-left:141.95pt;margin-top:2.55pt;width:15pt;height:9.75pt;z-index:251788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" filled="f" strokecolor="black [3213]" strokeweight="1pt">
                      <v:stroke joinstyle="miter"/>
                    </v:roundrect>
                  </w:pict>
                </mc:Fallback>
              </mc:AlternateContent>
            </w:r>
            <w:r>
              <w:rPr>
                <w:rFonts w:asciiTheme="minorHAnsi" w:hAnsiTheme="minorHAnsi" w:cstheme="minorHAnsi"/>
                <w:noProof/>
                <w:sz w:val="22"/>
                <w:szCs w:val="22"/>
                <w:lang w:val="en-GB"/>
              </w:rPr>
              <mc:AlternateContent>
                <mc:Choice Requires="wps">
                  <w:drawing>
                    <wp:anchor distT="0" distB="0" distL="114300" distR="114300" simplePos="0" relativeHeight="251786752" behindDoc="0" locked="0" layoutInCell="1" allowOverlap="1" wp14:anchorId="076046B0" wp14:editId="2093559E">
                      <wp:simplePos x="0" y="0"/>
                      <wp:positionH relativeFrom="column">
                        <wp:posOffset>220980</wp:posOffset>
                      </wp:positionH>
                      <wp:positionV relativeFrom="paragraph">
                        <wp:posOffset>32385</wp:posOffset>
                      </wp:positionV>
                      <wp:extent cx="190500" cy="123825"/>
                      <wp:effectExtent l="0" t="0" r="19050" b="28575"/>
                      <wp:wrapNone/>
                      <wp:docPr id="19" name="Rectangle: Rounded Corners 19"/>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756A0F" id="Rectangle: Rounded Corners 19" o:spid="_x0000_s1026" style="position:absolute;margin-left:17.4pt;margin-top:2.55pt;width:15pt;height:9.75pt;z-index:251786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" filled="f" strokecolor="black [3213]" strokeweight="1pt">
                      <v:stroke joinstyle="miter"/>
                    </v:roundrect>
                  </w:pict>
                </mc:Fallback>
              </mc:AlternateContent>
            </w:r>
            <w:r w:rsidR="00912306">
              <w:rPr>
                <w:rFonts w:asciiTheme="minorHAnsi" w:hAnsiTheme="minorHAnsi" w:cstheme="minorHAnsi"/>
                <w:sz w:val="22"/>
                <w:szCs w:val="22"/>
                <w:lang w:val="en-GB"/>
              </w:rPr>
              <w:tab/>
              <w:t>Yes</w:t>
            </w:r>
            <w:r w:rsidR="00912306">
              <w:rPr>
                <w:rFonts w:asciiTheme="minorHAnsi" w:hAnsiTheme="minorHAnsi" w:cstheme="minorHAnsi"/>
                <w:sz w:val="22"/>
                <w:szCs w:val="22"/>
                <w:lang w:val="en-GB"/>
              </w:rPr>
              <w:tab/>
              <w:t xml:space="preserve">     </w:t>
            </w:r>
            <w:r w:rsidR="004409B9">
              <w:rPr>
                <w:rFonts w:asciiTheme="minorHAnsi" w:hAnsiTheme="minorHAnsi" w:cstheme="minorHAnsi"/>
                <w:sz w:val="22"/>
                <w:szCs w:val="22"/>
                <w:lang w:val="en-GB"/>
              </w:rPr>
              <w:t xml:space="preserve"> </w:t>
            </w:r>
            <w:r w:rsidR="00912306">
              <w:rPr>
                <w:rFonts w:asciiTheme="minorHAnsi" w:hAnsiTheme="minorHAnsi" w:cstheme="minorHAnsi"/>
                <w:sz w:val="22"/>
                <w:szCs w:val="22"/>
                <w:lang w:val="en-GB"/>
              </w:rPr>
              <w:t xml:space="preserve"> No</w:t>
            </w:r>
          </w:p>
        </w:tc>
      </w:tr>
      <w:tr w:rsidR="004409B9" w:rsidRPr="00C066BF" w14:paraId="126AA99A" w14:textId="77777777" w:rsidTr="00912306">
        <w:trPr>
          <w:trHeight w:val="725"/>
        </w:trPr>
        <w:tc>
          <w:tcPr>
            <w:tcW w:w="5098" w:type="dxa"/>
          </w:tcPr>
          <w:p w14:paraId="35C0554C" w14:textId="77777777" w:rsidR="004409B9" w:rsidRDefault="004409B9" w:rsidP="00EE0793">
            <w:pPr>
              <w:spacing w:after="40"/>
              <w:rPr>
                <w:rFonts w:asciiTheme="minorHAnsi" w:hAnsiTheme="minorHAnsi" w:cstheme="minorHAnsi"/>
                <w:lang w:val="en-GB"/>
              </w:rPr>
            </w:pPr>
            <w:r w:rsidRPr="00912306">
              <w:rPr>
                <w:rFonts w:asciiTheme="minorHAnsi" w:hAnsiTheme="minorHAnsi" w:cstheme="minorHAnsi"/>
                <w:b/>
                <w:bCs/>
                <w:sz w:val="22"/>
                <w:szCs w:val="22"/>
                <w:u w:val="single"/>
                <w:lang w:val="en-GB"/>
              </w:rPr>
              <w:t>SEN</w:t>
            </w:r>
            <w:r>
              <w:rPr>
                <w:rFonts w:asciiTheme="minorHAnsi" w:hAnsiTheme="minorHAnsi" w:cstheme="minorHAnsi"/>
                <w:b/>
                <w:bCs/>
                <w:sz w:val="22"/>
                <w:szCs w:val="22"/>
                <w:u w:val="single"/>
                <w:lang w:val="en-GB"/>
              </w:rPr>
              <w:t xml:space="preserve"> </w:t>
            </w:r>
            <w:r w:rsidRPr="00912306">
              <w:rPr>
                <w:rFonts w:asciiTheme="minorHAnsi" w:hAnsiTheme="minorHAnsi" w:cstheme="minorHAnsi"/>
                <w:lang w:val="en-GB"/>
              </w:rPr>
              <w:t>Does your child have an Education Health and Care Plan (EHCP)</w:t>
            </w:r>
            <w:r>
              <w:rPr>
                <w:rFonts w:asciiTheme="minorHAnsi" w:hAnsiTheme="minorHAnsi" w:cstheme="minorHAnsi"/>
                <w:lang w:val="en-GB"/>
              </w:rPr>
              <w:t xml:space="preserve"> </w:t>
            </w:r>
          </w:p>
          <w:p w14:paraId="34C5B10D" w14:textId="58685637" w:rsidR="004409B9" w:rsidRPr="00912306" w:rsidRDefault="004409B9" w:rsidP="00EE0793">
            <w:pPr>
              <w:spacing w:after="40"/>
              <w:rPr>
                <w:rFonts w:asciiTheme="minorHAnsi" w:hAnsiTheme="minorHAnsi" w:cstheme="minorHAnsi"/>
                <w:sz w:val="22"/>
                <w:szCs w:val="22"/>
                <w:lang w:val="en-GB"/>
              </w:rPr>
            </w:pPr>
            <w:r>
              <w:rPr>
                <w:rFonts w:asciiTheme="minorHAnsi" w:hAnsiTheme="minorHAnsi" w:cstheme="minorHAnsi"/>
                <w:lang w:val="en-GB"/>
              </w:rPr>
              <w:t xml:space="preserve">If </w:t>
            </w:r>
            <w:r w:rsidRPr="00EE4C79">
              <w:rPr>
                <w:rFonts w:asciiTheme="minorHAnsi" w:hAnsiTheme="minorHAnsi" w:cstheme="minorHAnsi"/>
                <w:b/>
                <w:bCs/>
                <w:lang w:val="en-GB"/>
              </w:rPr>
              <w:t>yes,</w:t>
            </w:r>
            <w:r>
              <w:rPr>
                <w:rFonts w:asciiTheme="minorHAnsi" w:hAnsiTheme="minorHAnsi" w:cstheme="minorHAnsi"/>
                <w:lang w:val="en-GB"/>
              </w:rPr>
              <w:t xml:space="preserve"> please provide more details</w:t>
            </w:r>
          </w:p>
        </w:tc>
        <w:tc>
          <w:tcPr>
            <w:tcW w:w="4962" w:type="dxa"/>
            <w:gridSpan w:val="2"/>
          </w:tcPr>
          <w:p w14:paraId="1F261119" w14:textId="24425C48" w:rsidR="004409B9" w:rsidRPr="00C066BF" w:rsidRDefault="007F5394" w:rsidP="00EE0793">
            <w:pPr>
              <w:spacing w:after="40"/>
              <w:rPr>
                <w:rFonts w:asciiTheme="minorHAnsi" w:hAnsiTheme="minorHAnsi" w:cstheme="minorHAnsi"/>
                <w:sz w:val="22"/>
                <w:szCs w:val="22"/>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866624" behindDoc="0" locked="0" layoutInCell="1" allowOverlap="1" wp14:anchorId="204DA9F0" wp14:editId="6196FED4">
                      <wp:simplePos x="0" y="0"/>
                      <wp:positionH relativeFrom="column">
                        <wp:posOffset>1811020</wp:posOffset>
                      </wp:positionH>
                      <wp:positionV relativeFrom="paragraph">
                        <wp:posOffset>47625</wp:posOffset>
                      </wp:positionV>
                      <wp:extent cx="190500" cy="123825"/>
                      <wp:effectExtent l="0" t="0" r="19050" b="28575"/>
                      <wp:wrapNone/>
                      <wp:docPr id="85" name="Rectangle: Rounded Corners 85"/>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4CF69A" id="Rectangle: Rounded Corners 85" o:spid="_x0000_s1026" style="position:absolute;margin-left:142.6pt;margin-top:3.75pt;width:15pt;height:9.75pt;z-index:251866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" filled="f" strokecolor="black [3213]" strokeweight="1pt">
                      <v:stroke joinstyle="miter"/>
                    </v:roundrect>
                  </w:pict>
                </mc:Fallback>
              </mc:AlternateContent>
            </w:r>
            <w:r>
              <w:rPr>
                <w:rFonts w:asciiTheme="minorHAnsi" w:hAnsiTheme="minorHAnsi" w:cstheme="minorHAnsi"/>
                <w:noProof/>
                <w:sz w:val="22"/>
                <w:szCs w:val="22"/>
                <w:lang w:val="en-GB"/>
              </w:rPr>
              <mc:AlternateContent>
                <mc:Choice Requires="wps">
                  <w:drawing>
                    <wp:anchor distT="0" distB="0" distL="114300" distR="114300" simplePos="0" relativeHeight="251865600" behindDoc="0" locked="0" layoutInCell="1" allowOverlap="1" wp14:anchorId="0121C3AA" wp14:editId="6A502F72">
                      <wp:simplePos x="0" y="0"/>
                      <wp:positionH relativeFrom="column">
                        <wp:posOffset>221615</wp:posOffset>
                      </wp:positionH>
                      <wp:positionV relativeFrom="paragraph">
                        <wp:posOffset>47625</wp:posOffset>
                      </wp:positionV>
                      <wp:extent cx="190500" cy="123825"/>
                      <wp:effectExtent l="0" t="0" r="19050" b="28575"/>
                      <wp:wrapNone/>
                      <wp:docPr id="86" name="Rectangle: Rounded Corners 86"/>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B7E838" id="Rectangle: Rounded Corners 86" o:spid="_x0000_s1026" style="position:absolute;margin-left:17.45pt;margin-top:3.75pt;width:15pt;height:9.75pt;z-index:251865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" filled="f" strokecolor="black [3213]" strokeweight="1pt">
                      <v:stroke joinstyle="miter"/>
                    </v:roundrect>
                  </w:pict>
                </mc:Fallback>
              </mc:AlternateContent>
            </w:r>
            <w:r w:rsidR="004409B9">
              <w:rPr>
                <w:rFonts w:asciiTheme="minorHAnsi" w:hAnsiTheme="minorHAnsi" w:cstheme="minorHAnsi"/>
                <w:sz w:val="22"/>
                <w:szCs w:val="22"/>
                <w:lang w:val="en-GB"/>
              </w:rPr>
              <w:tab/>
              <w:t xml:space="preserve">      Yes</w:t>
            </w:r>
            <w:r w:rsidR="004409B9">
              <w:rPr>
                <w:rFonts w:asciiTheme="minorHAnsi" w:hAnsiTheme="minorHAnsi" w:cstheme="minorHAnsi"/>
                <w:sz w:val="22"/>
                <w:szCs w:val="22"/>
                <w:lang w:val="en-GB"/>
              </w:rPr>
              <w:tab/>
            </w:r>
            <w:r w:rsidR="004409B9">
              <w:rPr>
                <w:rFonts w:asciiTheme="minorHAnsi" w:hAnsiTheme="minorHAnsi" w:cstheme="minorHAnsi"/>
                <w:sz w:val="22"/>
                <w:szCs w:val="22"/>
                <w:lang w:val="en-GB"/>
              </w:rPr>
              <w:tab/>
              <w:t xml:space="preserve">                            No</w:t>
            </w:r>
          </w:p>
        </w:tc>
      </w:tr>
      <w:tr w:rsidR="004409B9" w:rsidRPr="00C066BF" w14:paraId="5EF7B5EE" w14:textId="77777777" w:rsidTr="00912306">
        <w:tc>
          <w:tcPr>
            <w:tcW w:w="5098" w:type="dxa"/>
          </w:tcPr>
          <w:p w14:paraId="6FB90C90" w14:textId="7A4564EC" w:rsidR="004409B9" w:rsidRPr="00912306" w:rsidRDefault="004409B9" w:rsidP="00EE0793">
            <w:pPr>
              <w:spacing w:after="40"/>
              <w:rPr>
                <w:rFonts w:asciiTheme="minorHAnsi" w:hAnsiTheme="minorHAnsi" w:cstheme="minorHAnsi"/>
                <w:sz w:val="22"/>
                <w:szCs w:val="22"/>
                <w:lang w:val="en-GB"/>
              </w:rPr>
            </w:pPr>
            <w:r>
              <w:rPr>
                <w:rFonts w:asciiTheme="minorHAnsi" w:hAnsiTheme="minorHAnsi" w:cstheme="minorHAnsi"/>
                <w:b/>
                <w:bCs/>
                <w:sz w:val="22"/>
                <w:szCs w:val="22"/>
                <w:lang w:val="en-GB"/>
              </w:rPr>
              <w:t>HM Forces</w:t>
            </w:r>
          </w:p>
        </w:tc>
        <w:tc>
          <w:tcPr>
            <w:tcW w:w="4962" w:type="dxa"/>
            <w:gridSpan w:val="2"/>
          </w:tcPr>
          <w:p w14:paraId="2923D6E4" w14:textId="533DB7A1" w:rsidR="004409B9" w:rsidRPr="00C066BF" w:rsidRDefault="004409B9" w:rsidP="00EE0793">
            <w:pPr>
              <w:spacing w:after="40"/>
              <w:rPr>
                <w:rFonts w:asciiTheme="minorHAnsi" w:hAnsiTheme="minorHAnsi" w:cstheme="minorHAnsi"/>
                <w:sz w:val="22"/>
                <w:szCs w:val="22"/>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874816" behindDoc="0" locked="0" layoutInCell="1" allowOverlap="1" wp14:anchorId="01BA8C1C" wp14:editId="34CF7926">
                      <wp:simplePos x="0" y="0"/>
                      <wp:positionH relativeFrom="column">
                        <wp:posOffset>-6350</wp:posOffset>
                      </wp:positionH>
                      <wp:positionV relativeFrom="paragraph">
                        <wp:posOffset>22225</wp:posOffset>
                      </wp:positionV>
                      <wp:extent cx="190500" cy="123825"/>
                      <wp:effectExtent l="0" t="0" r="19050" b="28575"/>
                      <wp:wrapNone/>
                      <wp:docPr id="88" name="Rectangle: Rounded Corners 88"/>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7C35B5" id="Rectangle: Rounded Corners 88" o:spid="_x0000_s1026" style="position:absolute;margin-left:-.5pt;margin-top:1.75pt;width:15pt;height:9.75pt;z-index:251874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" filled="f" strokecolor="black [3213]" strokeweight="1pt">
                      <v:stroke joinstyle="miter"/>
                    </v:roundrect>
                  </w:pict>
                </mc:Fallback>
              </mc:AlternateContent>
            </w:r>
            <w:r>
              <w:rPr>
                <w:rFonts w:asciiTheme="minorHAnsi" w:hAnsiTheme="minorHAnsi" w:cstheme="minorHAnsi"/>
                <w:sz w:val="22"/>
                <w:szCs w:val="22"/>
                <w:lang w:val="en-GB"/>
              </w:rPr>
              <w:t xml:space="preserve">        </w:t>
            </w:r>
            <w:r w:rsidRPr="00912306">
              <w:rPr>
                <w:rFonts w:asciiTheme="minorHAnsi" w:hAnsiTheme="minorHAnsi" w:cstheme="minorHAnsi"/>
                <w:lang w:val="en-GB"/>
              </w:rPr>
              <w:t>Please tick if a parent is serving in a regular HM Forces Military Unit</w:t>
            </w:r>
          </w:p>
        </w:tc>
      </w:tr>
      <w:tr w:rsidR="004409B9" w:rsidRPr="00C066BF" w14:paraId="075D5E79" w14:textId="77777777" w:rsidTr="004409B9">
        <w:trPr>
          <w:trHeight w:val="1668"/>
        </w:trPr>
        <w:tc>
          <w:tcPr>
            <w:tcW w:w="5098" w:type="dxa"/>
          </w:tcPr>
          <w:p w14:paraId="600B41C7" w14:textId="19567AE3" w:rsidR="004409B9" w:rsidRDefault="004409B9" w:rsidP="00EE0793">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 xml:space="preserve">Family Bereavement </w:t>
            </w:r>
          </w:p>
        </w:tc>
        <w:tc>
          <w:tcPr>
            <w:tcW w:w="4962" w:type="dxa"/>
            <w:gridSpan w:val="2"/>
          </w:tcPr>
          <w:p w14:paraId="2AE752B9" w14:textId="1667819F" w:rsidR="004409B9" w:rsidRPr="00C066BF" w:rsidRDefault="004409B9" w:rsidP="00EE0793">
            <w:pPr>
              <w:spacing w:after="40"/>
              <w:rPr>
                <w:rFonts w:asciiTheme="minorHAnsi" w:hAnsiTheme="minorHAnsi" w:cstheme="minorHAnsi"/>
                <w:sz w:val="22"/>
                <w:szCs w:val="22"/>
                <w:lang w:val="en-GB"/>
              </w:rPr>
            </w:pPr>
            <w:r w:rsidRPr="005B265C">
              <w:rPr>
                <w:rFonts w:asciiTheme="minorHAnsi" w:hAnsiTheme="minorHAnsi" w:cstheme="minorHAnsi"/>
                <w:lang w:val="en-GB"/>
              </w:rPr>
              <w:t>Has your child suffered the bereavement of a close family member at any time? If so, please state relationship to your child an</w:t>
            </w:r>
            <w:r w:rsidR="007F5394">
              <w:rPr>
                <w:rFonts w:asciiTheme="minorHAnsi" w:hAnsiTheme="minorHAnsi" w:cstheme="minorHAnsi"/>
                <w:lang w:val="en-GB"/>
              </w:rPr>
              <w:t>d</w:t>
            </w:r>
            <w:r w:rsidRPr="005B265C">
              <w:rPr>
                <w:rFonts w:asciiTheme="minorHAnsi" w:hAnsiTheme="minorHAnsi" w:cstheme="minorHAnsi"/>
                <w:lang w:val="en-GB"/>
              </w:rPr>
              <w:t xml:space="preserve"> year of bereavement:</w:t>
            </w:r>
          </w:p>
        </w:tc>
      </w:tr>
      <w:tr w:rsidR="004409B9" w:rsidRPr="00C066BF" w14:paraId="19ACBDC1" w14:textId="77777777" w:rsidTr="00912306">
        <w:tc>
          <w:tcPr>
            <w:tcW w:w="5098" w:type="dxa"/>
          </w:tcPr>
          <w:p w14:paraId="5D99AC9B" w14:textId="79519632" w:rsidR="004409B9" w:rsidRDefault="009E1958" w:rsidP="00EE0793">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 xml:space="preserve">Religious </w:t>
            </w:r>
            <w:r w:rsidR="004409B9">
              <w:rPr>
                <w:rFonts w:asciiTheme="minorHAnsi" w:hAnsiTheme="minorHAnsi" w:cstheme="minorHAnsi"/>
                <w:b/>
                <w:bCs/>
                <w:sz w:val="22"/>
                <w:szCs w:val="22"/>
                <w:lang w:val="en-GB"/>
              </w:rPr>
              <w:t>Dietary Requirements</w:t>
            </w:r>
          </w:p>
        </w:tc>
        <w:tc>
          <w:tcPr>
            <w:tcW w:w="4962" w:type="dxa"/>
            <w:gridSpan w:val="2"/>
          </w:tcPr>
          <w:p w14:paraId="70BB018A" w14:textId="77777777" w:rsidR="004409B9" w:rsidRDefault="004409B9" w:rsidP="00EE0793">
            <w:pPr>
              <w:spacing w:after="40"/>
              <w:rPr>
                <w:rFonts w:asciiTheme="minorHAnsi" w:hAnsiTheme="minorHAnsi" w:cstheme="minorHAnsi"/>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876864" behindDoc="0" locked="0" layoutInCell="1" allowOverlap="1" wp14:anchorId="5B29F90B" wp14:editId="74440F6F">
                      <wp:simplePos x="0" y="0"/>
                      <wp:positionH relativeFrom="column">
                        <wp:posOffset>1612900</wp:posOffset>
                      </wp:positionH>
                      <wp:positionV relativeFrom="paragraph">
                        <wp:posOffset>1270</wp:posOffset>
                      </wp:positionV>
                      <wp:extent cx="190500" cy="123825"/>
                      <wp:effectExtent l="0" t="0" r="19050" b="28575"/>
                      <wp:wrapNone/>
                      <wp:docPr id="89" name="Rectangle: Rounded Corners 89"/>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EC13C5" id="Rectangle: Rounded Corners 89" o:spid="_x0000_s1026" style="position:absolute;margin-left:127pt;margin-top:.1pt;width:15pt;height:9.75pt;z-index:251876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" filled="f" strokecolor="black [3213]" strokeweight="1pt">
                      <v:stroke joinstyle="miter"/>
                    </v:roundrect>
                  </w:pict>
                </mc:Fallback>
              </mc:AlternateContent>
            </w:r>
            <w:r>
              <w:rPr>
                <w:rFonts w:asciiTheme="minorHAnsi" w:hAnsiTheme="minorHAnsi" w:cstheme="minorHAnsi"/>
                <w:lang w:val="en-GB"/>
              </w:rPr>
              <w:t xml:space="preserve">   </w:t>
            </w:r>
            <w:r>
              <w:rPr>
                <w:rFonts w:asciiTheme="minorHAnsi" w:hAnsiTheme="minorHAnsi" w:cstheme="minorHAnsi"/>
                <w:noProof/>
                <w:sz w:val="22"/>
                <w:szCs w:val="22"/>
                <w:lang w:val="en-GB"/>
              </w:rPr>
              <mc:AlternateContent>
                <mc:Choice Requires="wps">
                  <w:drawing>
                    <wp:anchor distT="0" distB="0" distL="114300" distR="114300" simplePos="0" relativeHeight="251875840" behindDoc="0" locked="0" layoutInCell="1" allowOverlap="1" wp14:anchorId="7210F980" wp14:editId="10409E29">
                      <wp:simplePos x="0" y="0"/>
                      <wp:positionH relativeFrom="column">
                        <wp:posOffset>-6350</wp:posOffset>
                      </wp:positionH>
                      <wp:positionV relativeFrom="paragraph">
                        <wp:posOffset>1270</wp:posOffset>
                      </wp:positionV>
                      <wp:extent cx="190500" cy="123825"/>
                      <wp:effectExtent l="0" t="0" r="19050" b="28575"/>
                      <wp:wrapNone/>
                      <wp:docPr id="90" name="Rectangle: Rounded Corners 90"/>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E20891" id="Rectangle: Rounded Corners 90" o:spid="_x0000_s1026" style="position:absolute;margin-left:-.5pt;margin-top:.1pt;width:15pt;height:9.75pt;z-index:251875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" filled="f" strokecolor="black [3213]" strokeweight="1pt">
                      <v:stroke joinstyle="miter"/>
                    </v:roundrect>
                  </w:pict>
                </mc:Fallback>
              </mc:AlternateContent>
            </w:r>
            <w:r>
              <w:rPr>
                <w:rFonts w:asciiTheme="minorHAnsi" w:hAnsiTheme="minorHAnsi" w:cstheme="minorHAnsi"/>
                <w:lang w:val="en-GB"/>
              </w:rPr>
              <w:t xml:space="preserve">        Halal                                                Vegetarian</w:t>
            </w:r>
          </w:p>
          <w:p w14:paraId="5136F7B4" w14:textId="77777777" w:rsidR="004409B9" w:rsidRDefault="004409B9" w:rsidP="004409B9">
            <w:pPr>
              <w:tabs>
                <w:tab w:val="left" w:pos="915"/>
                <w:tab w:val="left" w:pos="3225"/>
              </w:tabs>
              <w:spacing w:after="40"/>
              <w:rPr>
                <w:rFonts w:asciiTheme="minorHAnsi" w:hAnsiTheme="minorHAnsi" w:cstheme="minorHAnsi"/>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877888" behindDoc="0" locked="0" layoutInCell="1" allowOverlap="1" wp14:anchorId="1A004BB6" wp14:editId="18653D2B">
                      <wp:simplePos x="0" y="0"/>
                      <wp:positionH relativeFrom="column">
                        <wp:posOffset>-6350</wp:posOffset>
                      </wp:positionH>
                      <wp:positionV relativeFrom="paragraph">
                        <wp:posOffset>29845</wp:posOffset>
                      </wp:positionV>
                      <wp:extent cx="190500" cy="123825"/>
                      <wp:effectExtent l="0" t="0" r="19050" b="28575"/>
                      <wp:wrapNone/>
                      <wp:docPr id="91" name="Rectangle: Rounded Corners 91"/>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D58718" id="Rectangle: Rounded Corners 91" o:spid="_x0000_s1026" style="position:absolute;margin-left:-.5pt;margin-top:2.35pt;width:15pt;height:9.75pt;z-index:251877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" filled="f" strokecolor="black [3213]" strokeweight="1pt">
                      <v:stroke joinstyle="miter"/>
                    </v:roundrect>
                  </w:pict>
                </mc:Fallback>
              </mc:AlternateContent>
            </w:r>
            <w:r>
              <w:rPr>
                <w:rFonts w:asciiTheme="minorHAnsi" w:hAnsiTheme="minorHAnsi" w:cstheme="minorHAnsi"/>
                <w:noProof/>
                <w:sz w:val="22"/>
                <w:szCs w:val="22"/>
                <w:lang w:val="en-GB"/>
              </w:rPr>
              <mc:AlternateContent>
                <mc:Choice Requires="wps">
                  <w:drawing>
                    <wp:anchor distT="0" distB="0" distL="114300" distR="114300" simplePos="0" relativeHeight="251878912" behindDoc="0" locked="0" layoutInCell="1" allowOverlap="1" wp14:anchorId="7EE84900" wp14:editId="30456F8D">
                      <wp:simplePos x="0" y="0"/>
                      <wp:positionH relativeFrom="column">
                        <wp:posOffset>1622425</wp:posOffset>
                      </wp:positionH>
                      <wp:positionV relativeFrom="paragraph">
                        <wp:posOffset>29845</wp:posOffset>
                      </wp:positionV>
                      <wp:extent cx="190500" cy="123825"/>
                      <wp:effectExtent l="0" t="0" r="19050" b="28575"/>
                      <wp:wrapNone/>
                      <wp:docPr id="92" name="Rectangle: Rounded Corners 92"/>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6982E5" id="Rectangle: Rounded Corners 92" o:spid="_x0000_s1026" style="position:absolute;margin-left:127.75pt;margin-top:2.35pt;width:15pt;height:9.75pt;z-index:251878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" filled="f" strokecolor="black [3213]" strokeweight="1pt">
                      <v:stroke joinstyle="miter"/>
                    </v:roundrect>
                  </w:pict>
                </mc:Fallback>
              </mc:AlternateContent>
            </w:r>
            <w:r>
              <w:rPr>
                <w:rFonts w:asciiTheme="minorHAnsi" w:hAnsiTheme="minorHAnsi" w:cstheme="minorHAnsi"/>
                <w:lang w:val="en-GB"/>
              </w:rPr>
              <w:t xml:space="preserve">           No Beef                                           No Pork</w:t>
            </w:r>
          </w:p>
          <w:p w14:paraId="44C995DF" w14:textId="77777777" w:rsidR="004409B9" w:rsidRDefault="004409B9" w:rsidP="004409B9">
            <w:pPr>
              <w:tabs>
                <w:tab w:val="left" w:pos="915"/>
                <w:tab w:val="left" w:pos="3225"/>
              </w:tabs>
              <w:spacing w:after="40"/>
              <w:rPr>
                <w:rFonts w:asciiTheme="minorHAnsi" w:hAnsiTheme="minorHAnsi" w:cstheme="minorHAnsi"/>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879936" behindDoc="0" locked="0" layoutInCell="1" allowOverlap="1" wp14:anchorId="72D53316" wp14:editId="7815BC0A">
                      <wp:simplePos x="0" y="0"/>
                      <wp:positionH relativeFrom="column">
                        <wp:posOffset>-3810</wp:posOffset>
                      </wp:positionH>
                      <wp:positionV relativeFrom="paragraph">
                        <wp:posOffset>34290</wp:posOffset>
                      </wp:positionV>
                      <wp:extent cx="190500" cy="123825"/>
                      <wp:effectExtent l="0" t="0" r="19050" b="28575"/>
                      <wp:wrapNone/>
                      <wp:docPr id="93" name="Rectangle: Rounded Corners 93"/>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87EC3D" id="Rectangle: Rounded Corners 93" o:spid="_x0000_s1026" style="position:absolute;margin-left:-.3pt;margin-top:2.7pt;width:15pt;height:9.75pt;z-index:251879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" filled="f" strokecolor="black [3213]" strokeweight="1pt">
                      <v:stroke joinstyle="miter"/>
                    </v:roundrect>
                  </w:pict>
                </mc:Fallback>
              </mc:AlternateContent>
            </w:r>
            <w:r>
              <w:rPr>
                <w:rFonts w:asciiTheme="minorHAnsi" w:hAnsiTheme="minorHAnsi" w:cstheme="minorHAnsi"/>
                <w:lang w:val="en-GB"/>
              </w:rPr>
              <w:t xml:space="preserve">           Other (Please specify below)</w:t>
            </w:r>
          </w:p>
          <w:p w14:paraId="048771EB" w14:textId="77777777" w:rsidR="004409B9" w:rsidRDefault="004409B9" w:rsidP="004409B9">
            <w:pPr>
              <w:tabs>
                <w:tab w:val="left" w:pos="915"/>
                <w:tab w:val="left" w:pos="3225"/>
              </w:tabs>
              <w:spacing w:after="40"/>
              <w:rPr>
                <w:rFonts w:asciiTheme="minorHAnsi" w:hAnsiTheme="minorHAnsi" w:cstheme="minorHAnsi"/>
                <w:lang w:val="en-GB"/>
              </w:rPr>
            </w:pPr>
          </w:p>
          <w:p w14:paraId="6B7F9CBC" w14:textId="15156471" w:rsidR="004409B9" w:rsidRPr="00C066BF" w:rsidRDefault="004409B9" w:rsidP="00912306">
            <w:pPr>
              <w:spacing w:after="40"/>
              <w:rPr>
                <w:rFonts w:asciiTheme="minorHAnsi" w:hAnsiTheme="minorHAnsi" w:cstheme="minorHAnsi"/>
                <w:sz w:val="22"/>
                <w:szCs w:val="22"/>
                <w:lang w:val="en-GB"/>
              </w:rPr>
            </w:pPr>
          </w:p>
        </w:tc>
      </w:tr>
    </w:tbl>
    <w:p w14:paraId="2A98C8B6" w14:textId="6B166E66" w:rsidR="00FC1024" w:rsidRDefault="00FC1024" w:rsidP="00A81AA7">
      <w:pPr>
        <w:pStyle w:val="BodyText"/>
        <w:spacing w:before="60" w:after="60"/>
        <w:ind w:hanging="142"/>
        <w:rPr>
          <w:b/>
          <w:bCs/>
          <w:sz w:val="20"/>
          <w:szCs w:val="20"/>
        </w:rPr>
      </w:pPr>
    </w:p>
    <w:p w14:paraId="2CC99AA5" w14:textId="19DD9919" w:rsidR="00D32488" w:rsidRDefault="00D32488" w:rsidP="00A81AA7">
      <w:pPr>
        <w:pStyle w:val="BodyText"/>
        <w:spacing w:before="60" w:after="60"/>
        <w:ind w:hanging="142"/>
        <w:rPr>
          <w:b/>
          <w:bCs/>
          <w:sz w:val="20"/>
          <w:szCs w:val="20"/>
        </w:rPr>
      </w:pPr>
    </w:p>
    <w:p w14:paraId="71D024A3" w14:textId="38D0550F" w:rsidR="00D32488" w:rsidRDefault="00D32488" w:rsidP="00A81AA7">
      <w:pPr>
        <w:pStyle w:val="BodyText"/>
        <w:spacing w:before="60" w:after="60"/>
        <w:ind w:hanging="142"/>
        <w:rPr>
          <w:b/>
          <w:bCs/>
          <w:sz w:val="20"/>
          <w:szCs w:val="20"/>
        </w:rPr>
      </w:pPr>
    </w:p>
    <w:p w14:paraId="674B89FB" w14:textId="06860F53" w:rsidR="00D32488" w:rsidRDefault="00D32488" w:rsidP="00A81AA7">
      <w:pPr>
        <w:pStyle w:val="BodyText"/>
        <w:spacing w:before="60" w:after="60"/>
        <w:ind w:hanging="142"/>
        <w:rPr>
          <w:b/>
          <w:bCs/>
          <w:sz w:val="20"/>
          <w:szCs w:val="20"/>
        </w:rPr>
      </w:pPr>
    </w:p>
    <w:p w14:paraId="11F047CA" w14:textId="49FEDDDC" w:rsidR="00D32488" w:rsidRDefault="00D32488" w:rsidP="00A81AA7">
      <w:pPr>
        <w:pStyle w:val="BodyText"/>
        <w:spacing w:before="60" w:after="60"/>
        <w:ind w:hanging="142"/>
        <w:rPr>
          <w:b/>
          <w:bCs/>
          <w:sz w:val="20"/>
          <w:szCs w:val="20"/>
        </w:rPr>
      </w:pPr>
    </w:p>
    <w:p w14:paraId="519213B8" w14:textId="62E7F2F1" w:rsidR="00D32488" w:rsidRDefault="00D32488" w:rsidP="00A81AA7">
      <w:pPr>
        <w:pStyle w:val="BodyText"/>
        <w:spacing w:before="60" w:after="60"/>
        <w:ind w:hanging="142"/>
        <w:rPr>
          <w:b/>
          <w:bCs/>
          <w:sz w:val="20"/>
          <w:szCs w:val="20"/>
        </w:rPr>
      </w:pPr>
    </w:p>
    <w:p w14:paraId="07EFA543" w14:textId="53B90A65" w:rsidR="00D32488" w:rsidRDefault="00D32488" w:rsidP="00A81AA7">
      <w:pPr>
        <w:pStyle w:val="BodyText"/>
        <w:spacing w:before="60" w:after="60"/>
        <w:ind w:hanging="142"/>
        <w:rPr>
          <w:b/>
          <w:bCs/>
          <w:sz w:val="20"/>
          <w:szCs w:val="20"/>
        </w:rPr>
      </w:pPr>
    </w:p>
    <w:p w14:paraId="14346816" w14:textId="3989C838" w:rsidR="00D32488" w:rsidRDefault="00D32488" w:rsidP="00A81AA7">
      <w:pPr>
        <w:pStyle w:val="BodyText"/>
        <w:spacing w:before="60" w:after="60"/>
        <w:ind w:hanging="142"/>
        <w:rPr>
          <w:b/>
          <w:bCs/>
          <w:sz w:val="20"/>
          <w:szCs w:val="20"/>
        </w:rPr>
      </w:pPr>
    </w:p>
    <w:p w14:paraId="75D2D6F8" w14:textId="348DE500" w:rsidR="00D32488" w:rsidRDefault="00D32488" w:rsidP="00A81AA7">
      <w:pPr>
        <w:pStyle w:val="BodyText"/>
        <w:spacing w:before="60" w:after="60"/>
        <w:ind w:hanging="142"/>
        <w:rPr>
          <w:b/>
          <w:bCs/>
          <w:sz w:val="20"/>
          <w:szCs w:val="20"/>
        </w:rPr>
      </w:pPr>
    </w:p>
    <w:p w14:paraId="4297030C" w14:textId="365CB93A" w:rsidR="00D32488" w:rsidRDefault="00D32488" w:rsidP="00A81AA7">
      <w:pPr>
        <w:pStyle w:val="BodyText"/>
        <w:spacing w:before="60" w:after="60"/>
        <w:ind w:hanging="142"/>
        <w:rPr>
          <w:b/>
          <w:bCs/>
          <w:sz w:val="20"/>
          <w:szCs w:val="20"/>
        </w:rPr>
      </w:pPr>
    </w:p>
    <w:p w14:paraId="1E3AC60E" w14:textId="4FCCD4B6" w:rsidR="00D32488" w:rsidRDefault="00D32488" w:rsidP="00A81AA7">
      <w:pPr>
        <w:pStyle w:val="BodyText"/>
        <w:spacing w:before="60" w:after="60"/>
        <w:ind w:hanging="142"/>
        <w:rPr>
          <w:b/>
          <w:bCs/>
          <w:sz w:val="20"/>
          <w:szCs w:val="20"/>
        </w:rPr>
      </w:pPr>
    </w:p>
    <w:p w14:paraId="00092ADB" w14:textId="7ABDB3C6" w:rsidR="00D32488" w:rsidRDefault="00D32488" w:rsidP="00A81AA7">
      <w:pPr>
        <w:pStyle w:val="BodyText"/>
        <w:spacing w:before="60" w:after="60"/>
        <w:ind w:hanging="142"/>
        <w:rPr>
          <w:b/>
          <w:bCs/>
          <w:sz w:val="20"/>
          <w:szCs w:val="20"/>
        </w:rPr>
      </w:pPr>
    </w:p>
    <w:p w14:paraId="5AA6B72E" w14:textId="48CE37C0" w:rsidR="00D32488" w:rsidRDefault="00D32488" w:rsidP="00A81AA7">
      <w:pPr>
        <w:pStyle w:val="BodyText"/>
        <w:spacing w:before="60" w:after="60"/>
        <w:ind w:hanging="142"/>
        <w:rPr>
          <w:b/>
          <w:bCs/>
          <w:sz w:val="20"/>
          <w:szCs w:val="20"/>
        </w:rPr>
      </w:pPr>
    </w:p>
    <w:p w14:paraId="2A3DAB00" w14:textId="1AD5E835" w:rsidR="00D32488" w:rsidRDefault="00D32488" w:rsidP="00A81AA7">
      <w:pPr>
        <w:pStyle w:val="BodyText"/>
        <w:spacing w:before="60" w:after="60"/>
        <w:ind w:hanging="142"/>
        <w:rPr>
          <w:b/>
          <w:bCs/>
          <w:sz w:val="20"/>
          <w:szCs w:val="20"/>
        </w:rPr>
      </w:pPr>
    </w:p>
    <w:p w14:paraId="1B39FE7D" w14:textId="7DCE502B" w:rsidR="00D32488" w:rsidRDefault="004409B9" w:rsidP="00A81AA7">
      <w:pPr>
        <w:pStyle w:val="BodyText"/>
        <w:spacing w:before="60" w:after="60"/>
        <w:ind w:hanging="142"/>
        <w:rPr>
          <w:b/>
          <w:bCs/>
          <w:sz w:val="20"/>
          <w:szCs w:val="20"/>
        </w:rPr>
      </w:pPr>
      <w:r>
        <w:rPr>
          <w:noProof/>
        </w:rPr>
        <w:lastRenderedPageBreak/>
        <w:drawing>
          <wp:anchor distT="0" distB="0" distL="114300" distR="114300" simplePos="0" relativeHeight="251743744" behindDoc="1" locked="0" layoutInCell="1" allowOverlap="1" wp14:anchorId="159FAEDE" wp14:editId="17248AF2">
            <wp:simplePos x="0" y="0"/>
            <wp:positionH relativeFrom="column">
              <wp:posOffset>5490210</wp:posOffset>
            </wp:positionH>
            <wp:positionV relativeFrom="paragraph">
              <wp:posOffset>22860</wp:posOffset>
            </wp:positionV>
            <wp:extent cx="988695" cy="615950"/>
            <wp:effectExtent l="0" t="0" r="0" b="0"/>
            <wp:wrapTight wrapText="bothSides">
              <wp:wrapPolygon edited="0">
                <wp:start x="0" y="0"/>
                <wp:lineTo x="0" y="20709"/>
                <wp:lineTo x="21225" y="20709"/>
                <wp:lineTo x="21225" y="0"/>
                <wp:lineTo x="0" y="0"/>
              </wp:wrapPolygon>
            </wp:wrapTight>
            <wp:docPr id="2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8695"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A82C9" w14:textId="7352C53C" w:rsidR="00D32488" w:rsidRDefault="00D32488" w:rsidP="00A81AA7">
      <w:pPr>
        <w:pStyle w:val="BodyText"/>
        <w:spacing w:before="60" w:after="60"/>
        <w:ind w:hanging="142"/>
        <w:rPr>
          <w:b/>
          <w:bCs/>
          <w:sz w:val="20"/>
          <w:szCs w:val="20"/>
        </w:rPr>
      </w:pPr>
    </w:p>
    <w:p w14:paraId="482F48BE" w14:textId="73A85F31" w:rsidR="00BD35CC" w:rsidRDefault="00BD35CC" w:rsidP="00F4267A">
      <w:pPr>
        <w:pStyle w:val="BodyText"/>
        <w:spacing w:before="60" w:after="60"/>
        <w:rPr>
          <w:b/>
          <w:bCs/>
          <w:sz w:val="18"/>
          <w:szCs w:val="18"/>
          <w:u w:val="single"/>
        </w:rPr>
      </w:pPr>
    </w:p>
    <w:p w14:paraId="59067FA8" w14:textId="7D3E0D9D" w:rsidR="00BD35CC" w:rsidRDefault="00BD35CC" w:rsidP="00F4267A">
      <w:pPr>
        <w:pStyle w:val="BodyText"/>
        <w:spacing w:before="60" w:after="60"/>
        <w:rPr>
          <w:b/>
          <w:bCs/>
          <w:sz w:val="18"/>
          <w:szCs w:val="18"/>
          <w:u w:val="single"/>
        </w:rPr>
      </w:pPr>
    </w:p>
    <w:p w14:paraId="695C39AE" w14:textId="418705BB" w:rsidR="00BD35CC" w:rsidRPr="003E3FD1" w:rsidRDefault="004409B9" w:rsidP="004409B9">
      <w:pPr>
        <w:pStyle w:val="Title"/>
        <w:ind w:left="1440" w:firstLine="720"/>
        <w:jc w:val="left"/>
        <w:rPr>
          <w:rFonts w:ascii="Arial" w:hAnsi="Arial" w:cs="Arial"/>
          <w:b/>
        </w:rPr>
      </w:pPr>
      <w:r>
        <w:rPr>
          <w:rFonts w:ascii="Arial" w:hAnsi="Arial" w:cs="Arial"/>
          <w:b/>
        </w:rPr>
        <w:t xml:space="preserve">             </w:t>
      </w:r>
      <w:r w:rsidR="00BD35CC" w:rsidRPr="003E3FD1">
        <w:rPr>
          <w:rFonts w:ascii="Arial" w:hAnsi="Arial" w:cs="Arial"/>
          <w:b/>
        </w:rPr>
        <w:t>Ethnic Background Record Form</w:t>
      </w:r>
    </w:p>
    <w:p w14:paraId="121DA666" w14:textId="77777777" w:rsidR="00BD35CC" w:rsidRPr="003E3FD1" w:rsidRDefault="00BD35CC" w:rsidP="00BD35CC">
      <w:pPr>
        <w:pStyle w:val="Title"/>
        <w:rPr>
          <w:rFonts w:ascii="Arial" w:hAnsi="Arial" w:cs="Arial"/>
          <w:b/>
        </w:rPr>
      </w:pPr>
    </w:p>
    <w:p w14:paraId="168556E5" w14:textId="77777777" w:rsidR="00BD35CC" w:rsidRPr="003E3FD1" w:rsidRDefault="00BD35CC" w:rsidP="00BD35CC">
      <w:pPr>
        <w:pStyle w:val="Title"/>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10"/>
        <w:gridCol w:w="1985"/>
        <w:gridCol w:w="2268"/>
      </w:tblGrid>
      <w:tr w:rsidR="00BD35CC" w:rsidRPr="00D32488" w14:paraId="186DA904" w14:textId="77777777" w:rsidTr="007B3C06">
        <w:tc>
          <w:tcPr>
            <w:tcW w:w="1668" w:type="dxa"/>
          </w:tcPr>
          <w:p w14:paraId="14635FBE" w14:textId="77777777" w:rsidR="00BD35CC" w:rsidRPr="00D32488" w:rsidRDefault="00BD35CC" w:rsidP="007B3C06">
            <w:pPr>
              <w:pStyle w:val="Title"/>
              <w:jc w:val="both"/>
              <w:rPr>
                <w:rFonts w:asciiTheme="minorHAnsi" w:hAnsiTheme="minorHAnsi" w:cstheme="minorHAnsi"/>
                <w:b/>
                <w:sz w:val="24"/>
              </w:rPr>
            </w:pPr>
            <w:r w:rsidRPr="00D32488">
              <w:rPr>
                <w:rFonts w:asciiTheme="minorHAnsi" w:hAnsiTheme="minorHAnsi" w:cstheme="minorHAnsi"/>
                <w:b/>
                <w:sz w:val="24"/>
              </w:rPr>
              <w:t>Pupil’s Name</w:t>
            </w:r>
          </w:p>
        </w:tc>
        <w:tc>
          <w:tcPr>
            <w:tcW w:w="4110" w:type="dxa"/>
          </w:tcPr>
          <w:p w14:paraId="435CB99D" w14:textId="77777777" w:rsidR="00BD35CC" w:rsidRPr="00D32488" w:rsidRDefault="00BD35CC" w:rsidP="007B3C06">
            <w:pPr>
              <w:pStyle w:val="Title"/>
              <w:jc w:val="both"/>
              <w:rPr>
                <w:rFonts w:asciiTheme="minorHAnsi" w:hAnsiTheme="minorHAnsi" w:cstheme="minorHAnsi"/>
                <w:b/>
                <w:sz w:val="24"/>
              </w:rPr>
            </w:pPr>
          </w:p>
          <w:p w14:paraId="5749A1B6" w14:textId="77777777" w:rsidR="00BD35CC" w:rsidRPr="00D32488" w:rsidRDefault="00BD35CC" w:rsidP="007B3C06">
            <w:pPr>
              <w:pStyle w:val="Title"/>
              <w:jc w:val="both"/>
              <w:rPr>
                <w:rFonts w:asciiTheme="minorHAnsi" w:hAnsiTheme="minorHAnsi" w:cstheme="minorHAnsi"/>
                <w:b/>
                <w:sz w:val="24"/>
              </w:rPr>
            </w:pPr>
          </w:p>
        </w:tc>
        <w:tc>
          <w:tcPr>
            <w:tcW w:w="1985" w:type="dxa"/>
          </w:tcPr>
          <w:p w14:paraId="3ECDAF9D" w14:textId="77777777" w:rsidR="00BD35CC" w:rsidRPr="00D32488" w:rsidRDefault="00BD35CC" w:rsidP="007B3C06">
            <w:pPr>
              <w:pStyle w:val="Title"/>
              <w:jc w:val="both"/>
              <w:rPr>
                <w:rFonts w:asciiTheme="minorHAnsi" w:hAnsiTheme="minorHAnsi" w:cstheme="minorHAnsi"/>
                <w:b/>
                <w:sz w:val="24"/>
              </w:rPr>
            </w:pPr>
            <w:r w:rsidRPr="00D32488">
              <w:rPr>
                <w:rFonts w:asciiTheme="minorHAnsi" w:hAnsiTheme="minorHAnsi" w:cstheme="minorHAnsi"/>
                <w:b/>
                <w:sz w:val="24"/>
              </w:rPr>
              <w:t>Class/Form</w:t>
            </w:r>
          </w:p>
        </w:tc>
        <w:tc>
          <w:tcPr>
            <w:tcW w:w="2268" w:type="dxa"/>
          </w:tcPr>
          <w:p w14:paraId="73D6F479" w14:textId="77777777" w:rsidR="00BD35CC" w:rsidRPr="00D32488" w:rsidRDefault="00BD35CC" w:rsidP="007B3C06">
            <w:pPr>
              <w:pStyle w:val="Title"/>
              <w:jc w:val="both"/>
              <w:rPr>
                <w:rFonts w:asciiTheme="minorHAnsi" w:hAnsiTheme="minorHAnsi" w:cstheme="minorHAnsi"/>
                <w:b/>
                <w:sz w:val="24"/>
              </w:rPr>
            </w:pPr>
          </w:p>
        </w:tc>
      </w:tr>
    </w:tbl>
    <w:p w14:paraId="41F9B706" w14:textId="77777777" w:rsidR="00BD35CC" w:rsidRPr="00D32488" w:rsidRDefault="00BD35CC" w:rsidP="00BD35CC">
      <w:pPr>
        <w:pStyle w:val="Title"/>
        <w:jc w:val="both"/>
        <w:rPr>
          <w:rFonts w:asciiTheme="minorHAnsi" w:hAnsiTheme="minorHAnsi" w:cstheme="minorHAnsi"/>
          <w:i/>
          <w:sz w:val="24"/>
        </w:rPr>
      </w:pPr>
    </w:p>
    <w:p w14:paraId="23EF4057" w14:textId="77777777" w:rsidR="00BD35CC" w:rsidRPr="00D32488" w:rsidRDefault="00BD35CC" w:rsidP="00BD35CC">
      <w:pPr>
        <w:pStyle w:val="Title"/>
        <w:jc w:val="both"/>
        <w:rPr>
          <w:rFonts w:asciiTheme="minorHAnsi" w:hAnsiTheme="minorHAnsi" w:cstheme="minorHAnsi"/>
          <w:i/>
          <w:sz w:val="20"/>
        </w:rPr>
      </w:pPr>
      <w:r w:rsidRPr="00D32488">
        <w:rPr>
          <w:rFonts w:asciiTheme="minorHAnsi" w:hAnsiTheme="minorHAnsi" w:cstheme="minorHAnsi"/>
          <w:i/>
          <w:sz w:val="20"/>
        </w:rPr>
        <w:t xml:space="preserve">Our ethnic background describes how we think of ourselves.  This may be based on many things, including, for example, our skin colour, language, culture, ancestry or family history.  </w:t>
      </w:r>
      <w:r w:rsidRPr="00D32488">
        <w:rPr>
          <w:rFonts w:asciiTheme="minorHAnsi" w:hAnsiTheme="minorHAnsi" w:cstheme="minorHAnsi"/>
          <w:b/>
          <w:i/>
          <w:sz w:val="20"/>
        </w:rPr>
        <w:t>Ethnic background is not the same as nationality or country of birth.</w:t>
      </w:r>
    </w:p>
    <w:p w14:paraId="2C84174F" w14:textId="77777777" w:rsidR="00BD35CC" w:rsidRPr="00D32488" w:rsidRDefault="00BD35CC" w:rsidP="00BD35CC">
      <w:pPr>
        <w:pStyle w:val="Title"/>
        <w:spacing w:line="200" w:lineRule="exact"/>
        <w:jc w:val="both"/>
        <w:rPr>
          <w:rFonts w:asciiTheme="minorHAnsi" w:hAnsiTheme="minorHAnsi" w:cstheme="minorHAnsi"/>
          <w:i/>
          <w:sz w:val="20"/>
        </w:rPr>
      </w:pPr>
    </w:p>
    <w:p w14:paraId="627EF309" w14:textId="77777777" w:rsidR="00BD35CC" w:rsidRPr="00D32488" w:rsidRDefault="00BD35CC" w:rsidP="00BD35CC">
      <w:pPr>
        <w:pStyle w:val="Title"/>
        <w:jc w:val="both"/>
        <w:rPr>
          <w:rFonts w:asciiTheme="minorHAnsi" w:hAnsiTheme="minorHAnsi" w:cstheme="minorHAnsi"/>
          <w:sz w:val="20"/>
        </w:rPr>
      </w:pPr>
      <w:r w:rsidRPr="00D32488">
        <w:rPr>
          <w:rFonts w:asciiTheme="minorHAnsi" w:hAnsiTheme="minorHAnsi" w:cstheme="minorHAnsi"/>
          <w:i/>
          <w:sz w:val="20"/>
        </w:rPr>
        <w:t>The D</w:t>
      </w:r>
      <w:r w:rsidRPr="00D32488">
        <w:rPr>
          <w:rFonts w:asciiTheme="minorHAnsi" w:hAnsiTheme="minorHAnsi" w:cstheme="minorHAnsi"/>
          <w:i/>
          <w:sz w:val="20"/>
        </w:rPr>
        <w:sym w:font="Symbol" w:char="F0A6"/>
      </w:r>
      <w:r w:rsidRPr="00D32488">
        <w:rPr>
          <w:rFonts w:asciiTheme="minorHAnsi" w:hAnsiTheme="minorHAnsi" w:cstheme="minorHAnsi"/>
          <w:i/>
          <w:sz w:val="20"/>
        </w:rPr>
        <w:t>E recommends that those with parental responsibility decide the ethnic background for primary pupils.  The Information Commissioner (formerly the Data Protection Registrar) recommends that young people aged over 11 years old have the opportunity to decide their own ethnic identity.  Parents, or those with parental responsibility, are asked to support or advise those children aged over 11 in making this decision, wherever necessary.  Pupils aged 16 or over can make this decision for themselves.</w:t>
      </w:r>
    </w:p>
    <w:p w14:paraId="3B3E8918" w14:textId="77777777" w:rsidR="00BD35CC" w:rsidRPr="00D32488" w:rsidRDefault="00BD35CC" w:rsidP="00BD35CC">
      <w:pPr>
        <w:pStyle w:val="Title"/>
        <w:jc w:val="both"/>
        <w:rPr>
          <w:rFonts w:asciiTheme="minorHAnsi" w:hAnsiTheme="minorHAnsi" w:cstheme="minorHAnsi"/>
          <w:sz w:val="20"/>
        </w:rPr>
      </w:pPr>
      <w:r w:rsidRPr="00D32488">
        <w:rPr>
          <w:rFonts w:asciiTheme="minorHAnsi" w:hAnsiTheme="minorHAnsi" w:cstheme="minorHAnsi"/>
          <w:sz w:val="20"/>
        </w:rPr>
        <w:t>Please study the list below and tick one box only to indicate the ethnic background of the pupil or child named above.  Please also tick whether the form was filled in by a parent or the pupil.</w:t>
      </w:r>
    </w:p>
    <w:p w14:paraId="691E3BFA" w14:textId="77777777" w:rsidR="00BD35CC" w:rsidRPr="00D32488" w:rsidRDefault="00BD35CC" w:rsidP="00BD35CC">
      <w:pPr>
        <w:pStyle w:val="Title"/>
        <w:spacing w:line="200" w:lineRule="exact"/>
        <w:jc w:val="both"/>
        <w:rPr>
          <w:rFonts w:asciiTheme="minorHAnsi" w:hAnsiTheme="minorHAnsi" w:cstheme="minorHAnsi"/>
          <w:sz w:val="24"/>
        </w:rPr>
      </w:pPr>
    </w:p>
    <w:p w14:paraId="47EFD2FE" w14:textId="77777777" w:rsidR="00BD35CC" w:rsidRPr="00D32488" w:rsidRDefault="00BD35CC" w:rsidP="00F8220C">
      <w:pPr>
        <w:pStyle w:val="Title"/>
        <w:numPr>
          <w:ilvl w:val="0"/>
          <w:numId w:val="1"/>
        </w:numPr>
        <w:jc w:val="both"/>
        <w:rPr>
          <w:rFonts w:asciiTheme="minorHAnsi" w:hAnsiTheme="minorHAnsi" w:cstheme="minorHAnsi"/>
          <w:sz w:val="24"/>
        </w:rPr>
      </w:pPr>
      <w:r w:rsidRPr="00D32488">
        <w:rPr>
          <w:rFonts w:asciiTheme="minorHAnsi" w:hAnsiTheme="minorHAnsi" w:cstheme="minorHAnsi"/>
          <w:b/>
          <w:sz w:val="24"/>
          <w:u w:val="single"/>
        </w:rPr>
        <w:t>White</w:t>
      </w:r>
      <w:r w:rsidRPr="00D32488">
        <w:rPr>
          <w:rFonts w:asciiTheme="minorHAnsi" w:hAnsiTheme="minorHAnsi" w:cstheme="minorHAnsi"/>
          <w:b/>
          <w:sz w:val="24"/>
        </w:rPr>
        <w:tab/>
      </w:r>
      <w:r w:rsidRPr="00D32488">
        <w:rPr>
          <w:rFonts w:asciiTheme="minorHAnsi" w:hAnsiTheme="minorHAnsi" w:cstheme="minorHAnsi"/>
          <w:b/>
          <w:sz w:val="24"/>
        </w:rPr>
        <w:tab/>
      </w:r>
      <w:r w:rsidRPr="00D32488">
        <w:rPr>
          <w:rFonts w:asciiTheme="minorHAnsi" w:hAnsiTheme="minorHAnsi" w:cstheme="minorHAnsi"/>
          <w:b/>
          <w:sz w:val="24"/>
        </w:rPr>
        <w:tab/>
      </w:r>
      <w:r w:rsidRPr="00D32488">
        <w:rPr>
          <w:rFonts w:asciiTheme="minorHAnsi" w:hAnsiTheme="minorHAnsi" w:cstheme="minorHAnsi"/>
          <w:b/>
          <w:sz w:val="24"/>
        </w:rPr>
        <w:tab/>
      </w:r>
      <w:r w:rsidRPr="00D32488">
        <w:rPr>
          <w:rFonts w:asciiTheme="minorHAnsi" w:hAnsiTheme="minorHAnsi" w:cstheme="minorHAnsi"/>
          <w:b/>
          <w:sz w:val="24"/>
        </w:rPr>
        <w:tab/>
      </w:r>
      <w:r w:rsidRPr="00D32488">
        <w:rPr>
          <w:rFonts w:asciiTheme="minorHAnsi" w:hAnsiTheme="minorHAnsi" w:cstheme="minorHAnsi"/>
          <w:b/>
          <w:sz w:val="24"/>
        </w:rPr>
        <w:tab/>
        <w:t>(</w:t>
      </w:r>
      <w:proofErr w:type="gramStart"/>
      <w:r w:rsidRPr="00D32488">
        <w:rPr>
          <w:rFonts w:asciiTheme="minorHAnsi" w:hAnsiTheme="minorHAnsi" w:cstheme="minorHAnsi"/>
          <w:b/>
          <w:sz w:val="24"/>
        </w:rPr>
        <w:t xml:space="preserve">b)  </w:t>
      </w:r>
      <w:r w:rsidRPr="00D32488">
        <w:rPr>
          <w:rFonts w:asciiTheme="minorHAnsi" w:hAnsiTheme="minorHAnsi" w:cstheme="minorHAnsi"/>
          <w:b/>
          <w:sz w:val="24"/>
          <w:u w:val="single"/>
        </w:rPr>
        <w:t>Mixed</w:t>
      </w:r>
      <w:proofErr w:type="gramEnd"/>
    </w:p>
    <w:p w14:paraId="567E26B3" w14:textId="77777777" w:rsidR="00BD35CC" w:rsidRPr="00D32488" w:rsidRDefault="00BD35CC" w:rsidP="00BD35CC">
      <w:pPr>
        <w:pStyle w:val="Title"/>
        <w:spacing w:line="200" w:lineRule="exact"/>
        <w:jc w:val="both"/>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29"/>
        <w:gridCol w:w="1456"/>
        <w:gridCol w:w="3969"/>
        <w:gridCol w:w="708"/>
      </w:tblGrid>
      <w:tr w:rsidR="00BD35CC" w:rsidRPr="00D32488" w14:paraId="480C536E" w14:textId="77777777" w:rsidTr="00D32488">
        <w:tc>
          <w:tcPr>
            <w:tcW w:w="3085" w:type="dxa"/>
          </w:tcPr>
          <w:p w14:paraId="409F855B"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British</w:t>
            </w:r>
          </w:p>
        </w:tc>
        <w:tc>
          <w:tcPr>
            <w:tcW w:w="529" w:type="dxa"/>
          </w:tcPr>
          <w:p w14:paraId="42CBD637" w14:textId="51345B50"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799040" behindDoc="0" locked="0" layoutInCell="1" allowOverlap="1" wp14:anchorId="609FF436" wp14:editId="7368A7E3">
                      <wp:simplePos x="0" y="0"/>
                      <wp:positionH relativeFrom="column">
                        <wp:posOffset>-3175</wp:posOffset>
                      </wp:positionH>
                      <wp:positionV relativeFrom="paragraph">
                        <wp:posOffset>7620</wp:posOffset>
                      </wp:positionV>
                      <wp:extent cx="190500" cy="123825"/>
                      <wp:effectExtent l="0" t="0" r="19050" b="28575"/>
                      <wp:wrapNone/>
                      <wp:docPr id="34" name="Rectangle: Rounded Corners 34"/>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356E87" id="Rectangle: Rounded Corners 34" o:spid="_x0000_s1026" style="position:absolute;margin-left:-.25pt;margin-top:.6pt;width:15pt;height:9.75pt;z-index:251799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" filled="f" strokecolor="black [3213]" strokeweight="1pt">
                      <v:stroke joinstyle="miter"/>
                    </v:roundrect>
                  </w:pict>
                </mc:Fallback>
              </mc:AlternateContent>
            </w:r>
          </w:p>
        </w:tc>
        <w:tc>
          <w:tcPr>
            <w:tcW w:w="1456" w:type="dxa"/>
          </w:tcPr>
          <w:p w14:paraId="20E5D3E0" w14:textId="77777777" w:rsidR="00BD35CC" w:rsidRPr="00D32488" w:rsidRDefault="00BD35CC" w:rsidP="007B3C06">
            <w:pPr>
              <w:pStyle w:val="Title"/>
              <w:jc w:val="both"/>
              <w:rPr>
                <w:rFonts w:asciiTheme="minorHAnsi" w:hAnsiTheme="minorHAnsi" w:cstheme="minorHAnsi"/>
                <w:sz w:val="24"/>
              </w:rPr>
            </w:pPr>
          </w:p>
        </w:tc>
        <w:tc>
          <w:tcPr>
            <w:tcW w:w="3969" w:type="dxa"/>
          </w:tcPr>
          <w:p w14:paraId="2BFDEE53"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 xml:space="preserve">White and Black </w:t>
            </w:r>
            <w:smartTag w:uri="urn:schemas:contacts" w:element="Sn">
              <w:r w:rsidRPr="00D32488">
                <w:rPr>
                  <w:rFonts w:asciiTheme="minorHAnsi" w:hAnsiTheme="minorHAnsi" w:cstheme="minorHAnsi"/>
                  <w:sz w:val="24"/>
                </w:rPr>
                <w:t>Caribbean</w:t>
              </w:r>
            </w:smartTag>
          </w:p>
        </w:tc>
        <w:tc>
          <w:tcPr>
            <w:tcW w:w="708" w:type="dxa"/>
          </w:tcPr>
          <w:p w14:paraId="47ACB799" w14:textId="5ACEF795"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19520" behindDoc="0" locked="0" layoutInCell="1" allowOverlap="1" wp14:anchorId="50FCEF69" wp14:editId="127978A6">
                      <wp:simplePos x="0" y="0"/>
                      <wp:positionH relativeFrom="column">
                        <wp:posOffset>-2540</wp:posOffset>
                      </wp:positionH>
                      <wp:positionV relativeFrom="paragraph">
                        <wp:posOffset>7620</wp:posOffset>
                      </wp:positionV>
                      <wp:extent cx="190500" cy="123825"/>
                      <wp:effectExtent l="0" t="0" r="19050" b="28575"/>
                      <wp:wrapNone/>
                      <wp:docPr id="57" name="Rectangle: Rounded Corners 57"/>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F7BC3F" id="Rectangle: Rounded Corners 57" o:spid="_x0000_s1026" style="position:absolute;margin-left:-.2pt;margin-top:.6pt;width:15pt;height:9.75pt;z-index:251819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" filled="f" strokecolor="black [3213]" strokeweight="1pt">
                      <v:stroke joinstyle="miter"/>
                    </v:roundrect>
                  </w:pict>
                </mc:Fallback>
              </mc:AlternateContent>
            </w:r>
          </w:p>
        </w:tc>
      </w:tr>
      <w:tr w:rsidR="00BD35CC" w:rsidRPr="00D32488" w14:paraId="607FA7DA" w14:textId="77777777" w:rsidTr="00D32488">
        <w:tc>
          <w:tcPr>
            <w:tcW w:w="3085" w:type="dxa"/>
          </w:tcPr>
          <w:p w14:paraId="1BE97D8D"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Irish</w:t>
            </w:r>
          </w:p>
        </w:tc>
        <w:tc>
          <w:tcPr>
            <w:tcW w:w="529" w:type="dxa"/>
          </w:tcPr>
          <w:p w14:paraId="678254D9" w14:textId="22BFA0C5"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01088" behindDoc="0" locked="0" layoutInCell="1" allowOverlap="1" wp14:anchorId="2C875B24" wp14:editId="5FC0490C">
                      <wp:simplePos x="0" y="0"/>
                      <wp:positionH relativeFrom="column">
                        <wp:posOffset>-3175</wp:posOffset>
                      </wp:positionH>
                      <wp:positionV relativeFrom="paragraph">
                        <wp:posOffset>5715</wp:posOffset>
                      </wp:positionV>
                      <wp:extent cx="190500" cy="123825"/>
                      <wp:effectExtent l="0" t="0" r="19050" b="28575"/>
                      <wp:wrapNone/>
                      <wp:docPr id="41" name="Rectangle: Rounded Corners 41"/>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A6F341" id="Rectangle: Rounded Corners 41" o:spid="_x0000_s1026" style="position:absolute;margin-left:-.25pt;margin-top:.45pt;width:15pt;height:9.75pt;z-index:251801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" filled="f" strokecolor="black [3213]" strokeweight="1pt">
                      <v:stroke joinstyle="miter"/>
                    </v:roundrect>
                  </w:pict>
                </mc:Fallback>
              </mc:AlternateContent>
            </w:r>
          </w:p>
        </w:tc>
        <w:tc>
          <w:tcPr>
            <w:tcW w:w="1456" w:type="dxa"/>
          </w:tcPr>
          <w:p w14:paraId="0DFE05BE" w14:textId="77777777" w:rsidR="00BD35CC" w:rsidRPr="00D32488" w:rsidRDefault="00BD35CC" w:rsidP="007B3C06">
            <w:pPr>
              <w:pStyle w:val="Title"/>
              <w:jc w:val="both"/>
              <w:rPr>
                <w:rFonts w:asciiTheme="minorHAnsi" w:hAnsiTheme="minorHAnsi" w:cstheme="minorHAnsi"/>
                <w:sz w:val="24"/>
              </w:rPr>
            </w:pPr>
          </w:p>
        </w:tc>
        <w:tc>
          <w:tcPr>
            <w:tcW w:w="3969" w:type="dxa"/>
          </w:tcPr>
          <w:p w14:paraId="652EF5A1"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White and Black African</w:t>
            </w:r>
          </w:p>
        </w:tc>
        <w:tc>
          <w:tcPr>
            <w:tcW w:w="708" w:type="dxa"/>
          </w:tcPr>
          <w:p w14:paraId="559216C0" w14:textId="003557F3"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13376" behindDoc="0" locked="0" layoutInCell="1" allowOverlap="1" wp14:anchorId="197BA739" wp14:editId="37CAF40D">
                      <wp:simplePos x="0" y="0"/>
                      <wp:positionH relativeFrom="column">
                        <wp:posOffset>-2540</wp:posOffset>
                      </wp:positionH>
                      <wp:positionV relativeFrom="paragraph">
                        <wp:posOffset>5715</wp:posOffset>
                      </wp:positionV>
                      <wp:extent cx="190500" cy="123825"/>
                      <wp:effectExtent l="0" t="0" r="19050" b="28575"/>
                      <wp:wrapNone/>
                      <wp:docPr id="54" name="Rectangle: Rounded Corners 54"/>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2CFA3D" id="Rectangle: Rounded Corners 54" o:spid="_x0000_s1026" style="position:absolute;margin-left:-.2pt;margin-top:.45pt;width:15pt;height:9.75pt;z-index:251813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" filled="f" strokecolor="black [3213]" strokeweight="1pt">
                      <v:stroke joinstyle="miter"/>
                    </v:roundrect>
                  </w:pict>
                </mc:Fallback>
              </mc:AlternateContent>
            </w:r>
          </w:p>
        </w:tc>
      </w:tr>
      <w:tr w:rsidR="00BD35CC" w:rsidRPr="00D32488" w14:paraId="59E1F13A" w14:textId="77777777" w:rsidTr="00D32488">
        <w:tc>
          <w:tcPr>
            <w:tcW w:w="3085" w:type="dxa"/>
          </w:tcPr>
          <w:p w14:paraId="1C5749D0"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Traveller from Irish heritage</w:t>
            </w:r>
          </w:p>
        </w:tc>
        <w:tc>
          <w:tcPr>
            <w:tcW w:w="529" w:type="dxa"/>
          </w:tcPr>
          <w:p w14:paraId="5BB76E74" w14:textId="581EFC02"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03136" behindDoc="0" locked="0" layoutInCell="1" allowOverlap="1" wp14:anchorId="37B6C992" wp14:editId="7A5FAEA4">
                      <wp:simplePos x="0" y="0"/>
                      <wp:positionH relativeFrom="column">
                        <wp:posOffset>-3175</wp:posOffset>
                      </wp:positionH>
                      <wp:positionV relativeFrom="paragraph">
                        <wp:posOffset>4445</wp:posOffset>
                      </wp:positionV>
                      <wp:extent cx="190500" cy="123825"/>
                      <wp:effectExtent l="0" t="0" r="19050" b="28575"/>
                      <wp:wrapNone/>
                      <wp:docPr id="42" name="Rectangle: Rounded Corners 42"/>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BFEE84" id="Rectangle: Rounded Corners 42" o:spid="_x0000_s1026" style="position:absolute;margin-left:-.25pt;margin-top:.35pt;width:15pt;height:9.75pt;z-index:251803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" filled="f" strokecolor="black [3213]" strokeweight="1pt">
                      <v:stroke joinstyle="miter"/>
                    </v:roundrect>
                  </w:pict>
                </mc:Fallback>
              </mc:AlternateContent>
            </w:r>
          </w:p>
        </w:tc>
        <w:tc>
          <w:tcPr>
            <w:tcW w:w="1456" w:type="dxa"/>
          </w:tcPr>
          <w:p w14:paraId="27153355" w14:textId="77777777" w:rsidR="00BD35CC" w:rsidRPr="00D32488" w:rsidRDefault="00BD35CC" w:rsidP="007B3C06">
            <w:pPr>
              <w:pStyle w:val="Title"/>
              <w:jc w:val="both"/>
              <w:rPr>
                <w:rFonts w:asciiTheme="minorHAnsi" w:hAnsiTheme="minorHAnsi" w:cstheme="minorHAnsi"/>
                <w:sz w:val="24"/>
              </w:rPr>
            </w:pPr>
          </w:p>
        </w:tc>
        <w:tc>
          <w:tcPr>
            <w:tcW w:w="3969" w:type="dxa"/>
          </w:tcPr>
          <w:p w14:paraId="735EF986"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White and Asian</w:t>
            </w:r>
          </w:p>
        </w:tc>
        <w:tc>
          <w:tcPr>
            <w:tcW w:w="708" w:type="dxa"/>
          </w:tcPr>
          <w:p w14:paraId="1D978BFB" w14:textId="5085776C"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15424" behindDoc="0" locked="0" layoutInCell="1" allowOverlap="1" wp14:anchorId="2B434ECA" wp14:editId="50326C14">
                      <wp:simplePos x="0" y="0"/>
                      <wp:positionH relativeFrom="column">
                        <wp:posOffset>-2540</wp:posOffset>
                      </wp:positionH>
                      <wp:positionV relativeFrom="paragraph">
                        <wp:posOffset>4445</wp:posOffset>
                      </wp:positionV>
                      <wp:extent cx="190500" cy="123825"/>
                      <wp:effectExtent l="0" t="0" r="19050" b="28575"/>
                      <wp:wrapNone/>
                      <wp:docPr id="55" name="Rectangle: Rounded Corners 55"/>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5C3F58" id="Rectangle: Rounded Corners 55" o:spid="_x0000_s1026" style="position:absolute;margin-left:-.2pt;margin-top:.35pt;width:15pt;height:9.75pt;z-index:251815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" filled="f" strokecolor="black [3213]" strokeweight="1pt">
                      <v:stroke joinstyle="miter"/>
                    </v:roundrect>
                  </w:pict>
                </mc:Fallback>
              </mc:AlternateContent>
            </w:r>
          </w:p>
        </w:tc>
      </w:tr>
      <w:tr w:rsidR="00BD35CC" w:rsidRPr="00D32488" w14:paraId="5EB6E4F2" w14:textId="77777777" w:rsidTr="00D32488">
        <w:tc>
          <w:tcPr>
            <w:tcW w:w="3085" w:type="dxa"/>
          </w:tcPr>
          <w:p w14:paraId="4BF01E21"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 xml:space="preserve">Gypsy/Roma </w:t>
            </w:r>
          </w:p>
        </w:tc>
        <w:tc>
          <w:tcPr>
            <w:tcW w:w="529" w:type="dxa"/>
          </w:tcPr>
          <w:p w14:paraId="55C0AC95" w14:textId="43D6B45C"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05184" behindDoc="0" locked="0" layoutInCell="1" allowOverlap="1" wp14:anchorId="1ED1FD86" wp14:editId="78F7B7D2">
                      <wp:simplePos x="0" y="0"/>
                      <wp:positionH relativeFrom="column">
                        <wp:posOffset>-3175</wp:posOffset>
                      </wp:positionH>
                      <wp:positionV relativeFrom="paragraph">
                        <wp:posOffset>12065</wp:posOffset>
                      </wp:positionV>
                      <wp:extent cx="190500" cy="123825"/>
                      <wp:effectExtent l="0" t="0" r="19050" b="28575"/>
                      <wp:wrapNone/>
                      <wp:docPr id="48" name="Rectangle: Rounded Corners 48"/>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5E9C58" id="Rectangle: Rounded Corners 48" o:spid="_x0000_s1026" style="position:absolute;margin-left:-.25pt;margin-top:.95pt;width:15pt;height:9.75pt;z-index:251805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" filled="f" strokecolor="black [3213]" strokeweight="1pt">
                      <v:stroke joinstyle="miter"/>
                    </v:roundrect>
                  </w:pict>
                </mc:Fallback>
              </mc:AlternateContent>
            </w:r>
          </w:p>
        </w:tc>
        <w:tc>
          <w:tcPr>
            <w:tcW w:w="1456" w:type="dxa"/>
          </w:tcPr>
          <w:p w14:paraId="5BA9ACBD" w14:textId="77777777" w:rsidR="00BD35CC" w:rsidRPr="00D32488" w:rsidRDefault="00BD35CC" w:rsidP="007B3C06">
            <w:pPr>
              <w:pStyle w:val="Title"/>
              <w:jc w:val="both"/>
              <w:rPr>
                <w:rFonts w:asciiTheme="minorHAnsi" w:hAnsiTheme="minorHAnsi" w:cstheme="minorHAnsi"/>
                <w:sz w:val="24"/>
              </w:rPr>
            </w:pPr>
          </w:p>
        </w:tc>
        <w:tc>
          <w:tcPr>
            <w:tcW w:w="3969" w:type="dxa"/>
          </w:tcPr>
          <w:p w14:paraId="1754BBFC"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Any other mixed background</w:t>
            </w:r>
          </w:p>
        </w:tc>
        <w:tc>
          <w:tcPr>
            <w:tcW w:w="708" w:type="dxa"/>
          </w:tcPr>
          <w:p w14:paraId="28BC668D" w14:textId="0A5AD4FB"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17472" behindDoc="0" locked="0" layoutInCell="1" allowOverlap="1" wp14:anchorId="59A94E37" wp14:editId="38C9280D">
                      <wp:simplePos x="0" y="0"/>
                      <wp:positionH relativeFrom="column">
                        <wp:posOffset>-2540</wp:posOffset>
                      </wp:positionH>
                      <wp:positionV relativeFrom="paragraph">
                        <wp:posOffset>12065</wp:posOffset>
                      </wp:positionV>
                      <wp:extent cx="190500" cy="123825"/>
                      <wp:effectExtent l="0" t="0" r="19050" b="28575"/>
                      <wp:wrapNone/>
                      <wp:docPr id="56" name="Rectangle: Rounded Corners 56"/>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E6943B" id="Rectangle: Rounded Corners 56" o:spid="_x0000_s1026" style="position:absolute;margin-left:-.2pt;margin-top:.95pt;width:15pt;height:9.75pt;z-index:251817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" filled="f" strokecolor="black [3213]" strokeweight="1pt">
                      <v:stroke joinstyle="miter"/>
                    </v:roundrect>
                  </w:pict>
                </mc:Fallback>
              </mc:AlternateContent>
            </w:r>
          </w:p>
        </w:tc>
      </w:tr>
      <w:tr w:rsidR="00BD35CC" w:rsidRPr="00D32488" w14:paraId="5B4E205C" w14:textId="77777777" w:rsidTr="00D32488">
        <w:tc>
          <w:tcPr>
            <w:tcW w:w="3085" w:type="dxa"/>
          </w:tcPr>
          <w:p w14:paraId="2979FAD2"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Any other White background</w:t>
            </w:r>
          </w:p>
        </w:tc>
        <w:tc>
          <w:tcPr>
            <w:tcW w:w="529" w:type="dxa"/>
          </w:tcPr>
          <w:p w14:paraId="47981B23" w14:textId="3EEDB34C"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07232" behindDoc="0" locked="0" layoutInCell="1" allowOverlap="1" wp14:anchorId="4004523C" wp14:editId="00D3A9A8">
                      <wp:simplePos x="0" y="0"/>
                      <wp:positionH relativeFrom="column">
                        <wp:posOffset>-3175</wp:posOffset>
                      </wp:positionH>
                      <wp:positionV relativeFrom="paragraph">
                        <wp:posOffset>10160</wp:posOffset>
                      </wp:positionV>
                      <wp:extent cx="190500" cy="123825"/>
                      <wp:effectExtent l="0" t="0" r="19050" b="28575"/>
                      <wp:wrapNone/>
                      <wp:docPr id="51" name="Rectangle: Rounded Corners 51"/>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CADD2D" id="Rectangle: Rounded Corners 51" o:spid="_x0000_s1026" style="position:absolute;margin-left:-.25pt;margin-top:.8pt;width:15pt;height:9.75pt;z-index:251807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" filled="f" strokecolor="black [3213]" strokeweight="1pt">
                      <v:stroke joinstyle="miter"/>
                    </v:roundrect>
                  </w:pict>
                </mc:Fallback>
              </mc:AlternateContent>
            </w:r>
          </w:p>
        </w:tc>
        <w:tc>
          <w:tcPr>
            <w:tcW w:w="1456" w:type="dxa"/>
          </w:tcPr>
          <w:p w14:paraId="3155E72E" w14:textId="77777777" w:rsidR="00BD35CC" w:rsidRPr="00D32488" w:rsidRDefault="00BD35CC" w:rsidP="007B3C06">
            <w:pPr>
              <w:pStyle w:val="Title"/>
              <w:jc w:val="both"/>
              <w:rPr>
                <w:rFonts w:asciiTheme="minorHAnsi" w:hAnsiTheme="minorHAnsi" w:cstheme="minorHAnsi"/>
                <w:sz w:val="24"/>
              </w:rPr>
            </w:pPr>
          </w:p>
        </w:tc>
        <w:tc>
          <w:tcPr>
            <w:tcW w:w="3969" w:type="dxa"/>
          </w:tcPr>
          <w:p w14:paraId="4792A4E7" w14:textId="77777777" w:rsidR="00BD35CC" w:rsidRPr="00D32488" w:rsidRDefault="00BD35CC" w:rsidP="007B3C06">
            <w:pPr>
              <w:pStyle w:val="Title"/>
              <w:jc w:val="both"/>
              <w:rPr>
                <w:rFonts w:asciiTheme="minorHAnsi" w:hAnsiTheme="minorHAnsi" w:cstheme="minorHAnsi"/>
                <w:sz w:val="24"/>
              </w:rPr>
            </w:pPr>
          </w:p>
        </w:tc>
        <w:tc>
          <w:tcPr>
            <w:tcW w:w="708" w:type="dxa"/>
          </w:tcPr>
          <w:p w14:paraId="5FCD1FE9" w14:textId="77777777" w:rsidR="00BD35CC" w:rsidRPr="00D32488" w:rsidRDefault="00BD35CC" w:rsidP="007B3C06">
            <w:pPr>
              <w:pStyle w:val="Title"/>
              <w:jc w:val="both"/>
              <w:rPr>
                <w:rFonts w:asciiTheme="minorHAnsi" w:hAnsiTheme="minorHAnsi" w:cstheme="minorHAnsi"/>
                <w:sz w:val="24"/>
              </w:rPr>
            </w:pPr>
          </w:p>
        </w:tc>
      </w:tr>
      <w:tr w:rsidR="00BD35CC" w:rsidRPr="00D32488" w14:paraId="4EDBB6C9" w14:textId="77777777" w:rsidTr="00D32488">
        <w:tc>
          <w:tcPr>
            <w:tcW w:w="3085" w:type="dxa"/>
          </w:tcPr>
          <w:p w14:paraId="5F3C46C8"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Italian</w:t>
            </w:r>
          </w:p>
        </w:tc>
        <w:tc>
          <w:tcPr>
            <w:tcW w:w="529" w:type="dxa"/>
          </w:tcPr>
          <w:p w14:paraId="26744CEF" w14:textId="6ED54CF1"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09280" behindDoc="0" locked="0" layoutInCell="1" allowOverlap="1" wp14:anchorId="07F5AA79" wp14:editId="76998D3D">
                      <wp:simplePos x="0" y="0"/>
                      <wp:positionH relativeFrom="column">
                        <wp:posOffset>-3175</wp:posOffset>
                      </wp:positionH>
                      <wp:positionV relativeFrom="paragraph">
                        <wp:posOffset>8255</wp:posOffset>
                      </wp:positionV>
                      <wp:extent cx="190500" cy="123825"/>
                      <wp:effectExtent l="0" t="0" r="19050" b="28575"/>
                      <wp:wrapNone/>
                      <wp:docPr id="52" name="Rectangle: Rounded Corners 52"/>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0D5287" id="Rectangle: Rounded Corners 52" o:spid="_x0000_s1026" style="position:absolute;margin-left:-.25pt;margin-top:.65pt;width:15pt;height:9.75pt;z-index:251809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" filled="f" strokecolor="black [3213]" strokeweight="1pt">
                      <v:stroke joinstyle="miter"/>
                    </v:roundrect>
                  </w:pict>
                </mc:Fallback>
              </mc:AlternateContent>
            </w:r>
          </w:p>
        </w:tc>
        <w:tc>
          <w:tcPr>
            <w:tcW w:w="1456" w:type="dxa"/>
          </w:tcPr>
          <w:p w14:paraId="56B84457" w14:textId="77777777" w:rsidR="00BD35CC" w:rsidRPr="00D32488" w:rsidRDefault="00BD35CC" w:rsidP="007B3C06">
            <w:pPr>
              <w:pStyle w:val="Title"/>
              <w:jc w:val="both"/>
              <w:rPr>
                <w:rFonts w:asciiTheme="minorHAnsi" w:hAnsiTheme="minorHAnsi" w:cstheme="minorHAnsi"/>
                <w:sz w:val="24"/>
              </w:rPr>
            </w:pPr>
          </w:p>
        </w:tc>
        <w:tc>
          <w:tcPr>
            <w:tcW w:w="3969" w:type="dxa"/>
          </w:tcPr>
          <w:p w14:paraId="76229D70" w14:textId="77777777" w:rsidR="00BD35CC" w:rsidRPr="00D32488" w:rsidRDefault="00BD35CC" w:rsidP="007B3C06">
            <w:pPr>
              <w:pStyle w:val="Title"/>
              <w:jc w:val="both"/>
              <w:rPr>
                <w:rFonts w:asciiTheme="minorHAnsi" w:hAnsiTheme="minorHAnsi" w:cstheme="minorHAnsi"/>
                <w:sz w:val="24"/>
              </w:rPr>
            </w:pPr>
          </w:p>
        </w:tc>
        <w:tc>
          <w:tcPr>
            <w:tcW w:w="708" w:type="dxa"/>
          </w:tcPr>
          <w:p w14:paraId="28FEB7BE" w14:textId="77777777" w:rsidR="00BD35CC" w:rsidRPr="00D32488" w:rsidRDefault="00BD35CC" w:rsidP="007B3C06">
            <w:pPr>
              <w:pStyle w:val="Title"/>
              <w:jc w:val="both"/>
              <w:rPr>
                <w:rFonts w:asciiTheme="minorHAnsi" w:hAnsiTheme="minorHAnsi" w:cstheme="minorHAnsi"/>
                <w:sz w:val="24"/>
              </w:rPr>
            </w:pPr>
          </w:p>
        </w:tc>
      </w:tr>
      <w:tr w:rsidR="00BD35CC" w:rsidRPr="00D32488" w14:paraId="71678341" w14:textId="77777777" w:rsidTr="00D32488">
        <w:tc>
          <w:tcPr>
            <w:tcW w:w="3085" w:type="dxa"/>
          </w:tcPr>
          <w:p w14:paraId="5E0010CA"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Turkish</w:t>
            </w:r>
          </w:p>
        </w:tc>
        <w:tc>
          <w:tcPr>
            <w:tcW w:w="529" w:type="dxa"/>
          </w:tcPr>
          <w:p w14:paraId="4390F212" w14:textId="69740D02"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11328" behindDoc="0" locked="0" layoutInCell="1" allowOverlap="1" wp14:anchorId="2423E2CA" wp14:editId="0FC029CA">
                      <wp:simplePos x="0" y="0"/>
                      <wp:positionH relativeFrom="column">
                        <wp:posOffset>-3175</wp:posOffset>
                      </wp:positionH>
                      <wp:positionV relativeFrom="paragraph">
                        <wp:posOffset>6350</wp:posOffset>
                      </wp:positionV>
                      <wp:extent cx="190500" cy="123825"/>
                      <wp:effectExtent l="0" t="0" r="19050" b="28575"/>
                      <wp:wrapNone/>
                      <wp:docPr id="53" name="Rectangle: Rounded Corners 53"/>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C612DB" id="Rectangle: Rounded Corners 53" o:spid="_x0000_s1026" style="position:absolute;margin-left:-.25pt;margin-top:.5pt;width:15pt;height:9.75pt;z-index:251811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" filled="f" strokecolor="black [3213]" strokeweight="1pt">
                      <v:stroke joinstyle="miter"/>
                    </v:roundrect>
                  </w:pict>
                </mc:Fallback>
              </mc:AlternateContent>
            </w:r>
          </w:p>
        </w:tc>
        <w:tc>
          <w:tcPr>
            <w:tcW w:w="1456" w:type="dxa"/>
          </w:tcPr>
          <w:p w14:paraId="2AA36A77" w14:textId="77777777" w:rsidR="00BD35CC" w:rsidRPr="00D32488" w:rsidRDefault="00BD35CC" w:rsidP="007B3C06">
            <w:pPr>
              <w:pStyle w:val="Title"/>
              <w:jc w:val="both"/>
              <w:rPr>
                <w:rFonts w:asciiTheme="minorHAnsi" w:hAnsiTheme="minorHAnsi" w:cstheme="minorHAnsi"/>
                <w:sz w:val="24"/>
              </w:rPr>
            </w:pPr>
          </w:p>
        </w:tc>
        <w:tc>
          <w:tcPr>
            <w:tcW w:w="3969" w:type="dxa"/>
          </w:tcPr>
          <w:p w14:paraId="5A382D79" w14:textId="77777777" w:rsidR="00BD35CC" w:rsidRPr="00D32488" w:rsidRDefault="00BD35CC" w:rsidP="007B3C06">
            <w:pPr>
              <w:pStyle w:val="Title"/>
              <w:jc w:val="both"/>
              <w:rPr>
                <w:rFonts w:asciiTheme="minorHAnsi" w:hAnsiTheme="minorHAnsi" w:cstheme="minorHAnsi"/>
                <w:sz w:val="24"/>
              </w:rPr>
            </w:pPr>
          </w:p>
        </w:tc>
        <w:tc>
          <w:tcPr>
            <w:tcW w:w="708" w:type="dxa"/>
          </w:tcPr>
          <w:p w14:paraId="3835576B" w14:textId="77777777" w:rsidR="00BD35CC" w:rsidRPr="00D32488" w:rsidRDefault="00BD35CC" w:rsidP="007B3C06">
            <w:pPr>
              <w:pStyle w:val="Title"/>
              <w:jc w:val="both"/>
              <w:rPr>
                <w:rFonts w:asciiTheme="minorHAnsi" w:hAnsiTheme="minorHAnsi" w:cstheme="minorHAnsi"/>
                <w:sz w:val="24"/>
              </w:rPr>
            </w:pPr>
          </w:p>
        </w:tc>
      </w:tr>
    </w:tbl>
    <w:p w14:paraId="2B233738" w14:textId="77777777" w:rsidR="00BD35CC" w:rsidRPr="00D32488" w:rsidRDefault="00BD35CC" w:rsidP="00BD35CC">
      <w:pPr>
        <w:pStyle w:val="Title"/>
        <w:spacing w:line="200" w:lineRule="exact"/>
        <w:jc w:val="both"/>
        <w:rPr>
          <w:rFonts w:asciiTheme="minorHAnsi" w:hAnsiTheme="minorHAnsi" w:cstheme="minorHAnsi"/>
          <w:sz w:val="24"/>
        </w:rPr>
      </w:pPr>
      <w:r w:rsidRPr="00D32488">
        <w:rPr>
          <w:rFonts w:asciiTheme="minorHAnsi" w:hAnsiTheme="minorHAnsi" w:cstheme="minorHAnsi"/>
          <w:sz w:val="24"/>
        </w:rPr>
        <w:tab/>
      </w:r>
      <w:r w:rsidRPr="00D32488">
        <w:rPr>
          <w:rFonts w:asciiTheme="minorHAnsi" w:hAnsiTheme="minorHAnsi" w:cstheme="minorHAnsi"/>
          <w:sz w:val="24"/>
        </w:rPr>
        <w:tab/>
      </w:r>
    </w:p>
    <w:p w14:paraId="010A3AAF" w14:textId="77777777" w:rsidR="00BD35CC" w:rsidRPr="00D32488" w:rsidRDefault="00BD35CC" w:rsidP="00BD35CC">
      <w:pPr>
        <w:pStyle w:val="Title"/>
        <w:jc w:val="both"/>
        <w:rPr>
          <w:rFonts w:asciiTheme="minorHAnsi" w:hAnsiTheme="minorHAnsi" w:cstheme="minorHAnsi"/>
          <w:b/>
          <w:sz w:val="24"/>
          <w:u w:val="single"/>
        </w:rPr>
      </w:pPr>
      <w:r w:rsidRPr="00D32488">
        <w:rPr>
          <w:rFonts w:asciiTheme="minorHAnsi" w:hAnsiTheme="minorHAnsi" w:cstheme="minorHAnsi"/>
          <w:b/>
          <w:sz w:val="24"/>
        </w:rPr>
        <w:t xml:space="preserve">(c)  </w:t>
      </w:r>
      <w:r w:rsidRPr="00D32488">
        <w:rPr>
          <w:rFonts w:asciiTheme="minorHAnsi" w:hAnsiTheme="minorHAnsi" w:cstheme="minorHAnsi"/>
          <w:b/>
          <w:sz w:val="24"/>
          <w:u w:val="single"/>
        </w:rPr>
        <w:t>Asian or Asian British</w:t>
      </w:r>
      <w:r w:rsidRPr="00D32488">
        <w:rPr>
          <w:rFonts w:asciiTheme="minorHAnsi" w:hAnsiTheme="minorHAnsi" w:cstheme="minorHAnsi"/>
          <w:b/>
          <w:sz w:val="24"/>
        </w:rPr>
        <w:tab/>
      </w:r>
      <w:r w:rsidRPr="00D32488">
        <w:rPr>
          <w:rFonts w:asciiTheme="minorHAnsi" w:hAnsiTheme="minorHAnsi" w:cstheme="minorHAnsi"/>
          <w:b/>
          <w:sz w:val="24"/>
        </w:rPr>
        <w:tab/>
      </w:r>
      <w:r w:rsidRPr="00D32488">
        <w:rPr>
          <w:rFonts w:asciiTheme="minorHAnsi" w:hAnsiTheme="minorHAnsi" w:cstheme="minorHAnsi"/>
          <w:b/>
          <w:sz w:val="24"/>
        </w:rPr>
        <w:tab/>
      </w:r>
      <w:r w:rsidRPr="00D32488">
        <w:rPr>
          <w:rFonts w:asciiTheme="minorHAnsi" w:hAnsiTheme="minorHAnsi" w:cstheme="minorHAnsi"/>
          <w:b/>
          <w:sz w:val="24"/>
        </w:rPr>
        <w:tab/>
        <w:t>(d</w:t>
      </w:r>
      <w:proofErr w:type="gramStart"/>
      <w:r w:rsidRPr="00D32488">
        <w:rPr>
          <w:rFonts w:asciiTheme="minorHAnsi" w:hAnsiTheme="minorHAnsi" w:cstheme="minorHAnsi"/>
          <w:b/>
          <w:sz w:val="24"/>
        </w:rPr>
        <w:t xml:space="preserve">)  </w:t>
      </w:r>
      <w:r w:rsidRPr="00D32488">
        <w:rPr>
          <w:rFonts w:asciiTheme="minorHAnsi" w:hAnsiTheme="minorHAnsi" w:cstheme="minorHAnsi"/>
          <w:b/>
          <w:sz w:val="24"/>
          <w:u w:val="single"/>
        </w:rPr>
        <w:t>Black</w:t>
      </w:r>
      <w:proofErr w:type="gramEnd"/>
      <w:r w:rsidRPr="00D32488">
        <w:rPr>
          <w:rFonts w:asciiTheme="minorHAnsi" w:hAnsiTheme="minorHAnsi" w:cstheme="minorHAnsi"/>
          <w:b/>
          <w:sz w:val="24"/>
          <w:u w:val="single"/>
        </w:rPr>
        <w:t xml:space="preserve"> or Black British</w:t>
      </w:r>
    </w:p>
    <w:p w14:paraId="007A0F2A" w14:textId="77777777" w:rsidR="00BD35CC" w:rsidRPr="00D32488" w:rsidRDefault="00BD35CC" w:rsidP="00BD35CC">
      <w:pPr>
        <w:pStyle w:val="Title"/>
        <w:spacing w:line="200" w:lineRule="exact"/>
        <w:jc w:val="both"/>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29"/>
        <w:gridCol w:w="1456"/>
        <w:gridCol w:w="3969"/>
        <w:gridCol w:w="708"/>
      </w:tblGrid>
      <w:tr w:rsidR="00BD35CC" w:rsidRPr="00D32488" w14:paraId="59B8FEB7" w14:textId="77777777" w:rsidTr="00D32488">
        <w:tc>
          <w:tcPr>
            <w:tcW w:w="3085" w:type="dxa"/>
          </w:tcPr>
          <w:p w14:paraId="65A46B97"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Indian</w:t>
            </w:r>
          </w:p>
        </w:tc>
        <w:tc>
          <w:tcPr>
            <w:tcW w:w="529" w:type="dxa"/>
          </w:tcPr>
          <w:p w14:paraId="6FC06112" w14:textId="1592A2E7"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21568" behindDoc="0" locked="0" layoutInCell="1" allowOverlap="1" wp14:anchorId="35803C8E" wp14:editId="139FD5C0">
                      <wp:simplePos x="0" y="0"/>
                      <wp:positionH relativeFrom="column">
                        <wp:posOffset>-3175</wp:posOffset>
                      </wp:positionH>
                      <wp:positionV relativeFrom="paragraph">
                        <wp:posOffset>7620</wp:posOffset>
                      </wp:positionV>
                      <wp:extent cx="190500" cy="123825"/>
                      <wp:effectExtent l="0" t="0" r="19050" b="28575"/>
                      <wp:wrapNone/>
                      <wp:docPr id="58" name="Rectangle: Rounded Corners 58"/>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5B28E0" id="Rectangle: Rounded Corners 58" o:spid="_x0000_s1026" style="position:absolute;margin-left:-.25pt;margin-top:.6pt;width:15pt;height:9.75pt;z-index:251821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" filled="f" strokecolor="black [3213]" strokeweight="1pt">
                      <v:stroke joinstyle="miter"/>
                    </v:roundrect>
                  </w:pict>
                </mc:Fallback>
              </mc:AlternateContent>
            </w:r>
          </w:p>
        </w:tc>
        <w:tc>
          <w:tcPr>
            <w:tcW w:w="1456" w:type="dxa"/>
          </w:tcPr>
          <w:p w14:paraId="4258DFA2" w14:textId="77777777" w:rsidR="00BD35CC" w:rsidRPr="00D32488" w:rsidRDefault="00BD35CC" w:rsidP="007B3C06">
            <w:pPr>
              <w:pStyle w:val="Title"/>
              <w:jc w:val="both"/>
              <w:rPr>
                <w:rFonts w:asciiTheme="minorHAnsi" w:hAnsiTheme="minorHAnsi" w:cstheme="minorHAnsi"/>
                <w:sz w:val="24"/>
              </w:rPr>
            </w:pPr>
          </w:p>
        </w:tc>
        <w:tc>
          <w:tcPr>
            <w:tcW w:w="3969" w:type="dxa"/>
          </w:tcPr>
          <w:p w14:paraId="66881980" w14:textId="77777777" w:rsidR="00BD35CC" w:rsidRPr="00D32488" w:rsidRDefault="00BD35CC" w:rsidP="007B3C06">
            <w:pPr>
              <w:pStyle w:val="Title"/>
              <w:jc w:val="both"/>
              <w:rPr>
                <w:rFonts w:asciiTheme="minorHAnsi" w:hAnsiTheme="minorHAnsi" w:cstheme="minorHAnsi"/>
                <w:sz w:val="24"/>
              </w:rPr>
            </w:pPr>
            <w:smartTag w:uri="urn:schemas:contacts" w:element="Sn">
              <w:r w:rsidRPr="00D32488">
                <w:rPr>
                  <w:rFonts w:asciiTheme="minorHAnsi" w:hAnsiTheme="minorHAnsi" w:cstheme="minorHAnsi"/>
                  <w:sz w:val="24"/>
                </w:rPr>
                <w:t>Caribbean</w:t>
              </w:r>
            </w:smartTag>
          </w:p>
        </w:tc>
        <w:tc>
          <w:tcPr>
            <w:tcW w:w="708" w:type="dxa"/>
          </w:tcPr>
          <w:p w14:paraId="0E472090" w14:textId="16E01C00"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29760" behindDoc="0" locked="0" layoutInCell="1" allowOverlap="1" wp14:anchorId="2E9EEE03" wp14:editId="221DC3E8">
                      <wp:simplePos x="0" y="0"/>
                      <wp:positionH relativeFrom="column">
                        <wp:posOffset>-2540</wp:posOffset>
                      </wp:positionH>
                      <wp:positionV relativeFrom="paragraph">
                        <wp:posOffset>7620</wp:posOffset>
                      </wp:positionV>
                      <wp:extent cx="190500" cy="123825"/>
                      <wp:effectExtent l="0" t="0" r="19050" b="28575"/>
                      <wp:wrapNone/>
                      <wp:docPr id="62" name="Rectangle: Rounded Corners 62"/>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4018F5" id="Rectangle: Rounded Corners 62" o:spid="_x0000_s1026" style="position:absolute;margin-left:-.2pt;margin-top:.6pt;width:15pt;height:9.75pt;z-index:251829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" filled="f" strokecolor="black [3213]" strokeweight="1pt">
                      <v:stroke joinstyle="miter"/>
                    </v:roundrect>
                  </w:pict>
                </mc:Fallback>
              </mc:AlternateContent>
            </w:r>
          </w:p>
        </w:tc>
      </w:tr>
      <w:tr w:rsidR="00BD35CC" w:rsidRPr="00D32488" w14:paraId="0A825985" w14:textId="77777777" w:rsidTr="00D32488">
        <w:tc>
          <w:tcPr>
            <w:tcW w:w="3085" w:type="dxa"/>
          </w:tcPr>
          <w:p w14:paraId="29109A7C"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Pakistani</w:t>
            </w:r>
          </w:p>
        </w:tc>
        <w:tc>
          <w:tcPr>
            <w:tcW w:w="529" w:type="dxa"/>
          </w:tcPr>
          <w:p w14:paraId="7D033F04" w14:textId="646E06BA"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23616" behindDoc="0" locked="0" layoutInCell="1" allowOverlap="1" wp14:anchorId="6C050707" wp14:editId="17EB823E">
                      <wp:simplePos x="0" y="0"/>
                      <wp:positionH relativeFrom="column">
                        <wp:posOffset>-3175</wp:posOffset>
                      </wp:positionH>
                      <wp:positionV relativeFrom="paragraph">
                        <wp:posOffset>5715</wp:posOffset>
                      </wp:positionV>
                      <wp:extent cx="190500" cy="123825"/>
                      <wp:effectExtent l="0" t="0" r="19050" b="28575"/>
                      <wp:wrapNone/>
                      <wp:docPr id="59" name="Rectangle: Rounded Corners 59"/>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8A23D2" id="Rectangle: Rounded Corners 59" o:spid="_x0000_s1026" style="position:absolute;margin-left:-.25pt;margin-top:.45pt;width:15pt;height:9.75pt;z-index:2518236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" filled="f" strokecolor="black [3213]" strokeweight="1pt">
                      <v:stroke joinstyle="miter"/>
                    </v:roundrect>
                  </w:pict>
                </mc:Fallback>
              </mc:AlternateContent>
            </w:r>
          </w:p>
        </w:tc>
        <w:tc>
          <w:tcPr>
            <w:tcW w:w="1456" w:type="dxa"/>
          </w:tcPr>
          <w:p w14:paraId="00957099" w14:textId="77777777" w:rsidR="00BD35CC" w:rsidRPr="00D32488" w:rsidRDefault="00BD35CC" w:rsidP="007B3C06">
            <w:pPr>
              <w:pStyle w:val="Title"/>
              <w:jc w:val="both"/>
              <w:rPr>
                <w:rFonts w:asciiTheme="minorHAnsi" w:hAnsiTheme="minorHAnsi" w:cstheme="minorHAnsi"/>
                <w:sz w:val="24"/>
              </w:rPr>
            </w:pPr>
          </w:p>
        </w:tc>
        <w:tc>
          <w:tcPr>
            <w:tcW w:w="3969" w:type="dxa"/>
          </w:tcPr>
          <w:p w14:paraId="000D3FAE"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African</w:t>
            </w:r>
          </w:p>
        </w:tc>
        <w:tc>
          <w:tcPr>
            <w:tcW w:w="708" w:type="dxa"/>
          </w:tcPr>
          <w:p w14:paraId="17509C21" w14:textId="3E160D09"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31808" behindDoc="0" locked="0" layoutInCell="1" allowOverlap="1" wp14:anchorId="6EFEE48A" wp14:editId="43926CE8">
                      <wp:simplePos x="0" y="0"/>
                      <wp:positionH relativeFrom="column">
                        <wp:posOffset>-2540</wp:posOffset>
                      </wp:positionH>
                      <wp:positionV relativeFrom="paragraph">
                        <wp:posOffset>5715</wp:posOffset>
                      </wp:positionV>
                      <wp:extent cx="190500" cy="123825"/>
                      <wp:effectExtent l="0" t="0" r="19050" b="28575"/>
                      <wp:wrapNone/>
                      <wp:docPr id="63" name="Rectangle: Rounded Corners 63"/>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353E61" id="Rectangle: Rounded Corners 63" o:spid="_x0000_s1026" style="position:absolute;margin-left:-.2pt;margin-top:.45pt;width:15pt;height:9.75pt;z-index:251831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" filled="f" strokecolor="black [3213]" strokeweight="1pt">
                      <v:stroke joinstyle="miter"/>
                    </v:roundrect>
                  </w:pict>
                </mc:Fallback>
              </mc:AlternateContent>
            </w:r>
          </w:p>
        </w:tc>
      </w:tr>
      <w:tr w:rsidR="00BD35CC" w:rsidRPr="00D32488" w14:paraId="58CE10B4" w14:textId="77777777" w:rsidTr="00D32488">
        <w:tc>
          <w:tcPr>
            <w:tcW w:w="3085" w:type="dxa"/>
          </w:tcPr>
          <w:p w14:paraId="45B10127"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Bangladeshi</w:t>
            </w:r>
          </w:p>
        </w:tc>
        <w:tc>
          <w:tcPr>
            <w:tcW w:w="529" w:type="dxa"/>
          </w:tcPr>
          <w:p w14:paraId="3286018A" w14:textId="30338023"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25664" behindDoc="0" locked="0" layoutInCell="1" allowOverlap="1" wp14:anchorId="42C797BB" wp14:editId="7E14B2AD">
                      <wp:simplePos x="0" y="0"/>
                      <wp:positionH relativeFrom="column">
                        <wp:posOffset>-3175</wp:posOffset>
                      </wp:positionH>
                      <wp:positionV relativeFrom="paragraph">
                        <wp:posOffset>3810</wp:posOffset>
                      </wp:positionV>
                      <wp:extent cx="190500" cy="123825"/>
                      <wp:effectExtent l="0" t="0" r="19050" b="28575"/>
                      <wp:wrapNone/>
                      <wp:docPr id="60" name="Rectangle: Rounded Corners 60"/>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4E80D5" id="Rectangle: Rounded Corners 60" o:spid="_x0000_s1026" style="position:absolute;margin-left:-.25pt;margin-top:.3pt;width:15pt;height:9.75pt;z-index:251825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" filled="f" strokecolor="black [3213]" strokeweight="1pt">
                      <v:stroke joinstyle="miter"/>
                    </v:roundrect>
                  </w:pict>
                </mc:Fallback>
              </mc:AlternateContent>
            </w:r>
          </w:p>
        </w:tc>
        <w:tc>
          <w:tcPr>
            <w:tcW w:w="1456" w:type="dxa"/>
          </w:tcPr>
          <w:p w14:paraId="59F5E0A0" w14:textId="77777777" w:rsidR="00BD35CC" w:rsidRPr="00D32488" w:rsidRDefault="00BD35CC" w:rsidP="007B3C06">
            <w:pPr>
              <w:pStyle w:val="Title"/>
              <w:jc w:val="both"/>
              <w:rPr>
                <w:rFonts w:asciiTheme="minorHAnsi" w:hAnsiTheme="minorHAnsi" w:cstheme="minorHAnsi"/>
                <w:sz w:val="24"/>
              </w:rPr>
            </w:pPr>
          </w:p>
        </w:tc>
        <w:tc>
          <w:tcPr>
            <w:tcW w:w="3969" w:type="dxa"/>
          </w:tcPr>
          <w:p w14:paraId="48B73DA1"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Any other Black background</w:t>
            </w:r>
          </w:p>
        </w:tc>
        <w:tc>
          <w:tcPr>
            <w:tcW w:w="708" w:type="dxa"/>
          </w:tcPr>
          <w:p w14:paraId="38C42BB8" w14:textId="51C3C72E"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33856" behindDoc="0" locked="0" layoutInCell="1" allowOverlap="1" wp14:anchorId="5EBD0594" wp14:editId="148BDEC0">
                      <wp:simplePos x="0" y="0"/>
                      <wp:positionH relativeFrom="column">
                        <wp:posOffset>-2540</wp:posOffset>
                      </wp:positionH>
                      <wp:positionV relativeFrom="paragraph">
                        <wp:posOffset>3810</wp:posOffset>
                      </wp:positionV>
                      <wp:extent cx="190500" cy="123825"/>
                      <wp:effectExtent l="0" t="0" r="19050" b="28575"/>
                      <wp:wrapNone/>
                      <wp:docPr id="64" name="Rectangle: Rounded Corners 64"/>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16FBF2" id="Rectangle: Rounded Corners 64" o:spid="_x0000_s1026" style="position:absolute;margin-left:-.2pt;margin-top:.3pt;width:15pt;height:9.75pt;z-index:251833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" filled="f" strokecolor="black [3213]" strokeweight="1pt">
                      <v:stroke joinstyle="miter"/>
                    </v:roundrect>
                  </w:pict>
                </mc:Fallback>
              </mc:AlternateContent>
            </w:r>
          </w:p>
        </w:tc>
      </w:tr>
      <w:tr w:rsidR="00BD35CC" w:rsidRPr="00D32488" w14:paraId="7DC9A6C1" w14:textId="77777777" w:rsidTr="00D32488">
        <w:tc>
          <w:tcPr>
            <w:tcW w:w="3085" w:type="dxa"/>
          </w:tcPr>
          <w:p w14:paraId="7463A194"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Any other Asian background</w:t>
            </w:r>
          </w:p>
        </w:tc>
        <w:tc>
          <w:tcPr>
            <w:tcW w:w="529" w:type="dxa"/>
          </w:tcPr>
          <w:p w14:paraId="2D3AA2F4" w14:textId="53857B62"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27712" behindDoc="0" locked="0" layoutInCell="1" allowOverlap="1" wp14:anchorId="42DB4C26" wp14:editId="720516B5">
                      <wp:simplePos x="0" y="0"/>
                      <wp:positionH relativeFrom="column">
                        <wp:posOffset>-3175</wp:posOffset>
                      </wp:positionH>
                      <wp:positionV relativeFrom="paragraph">
                        <wp:posOffset>11430</wp:posOffset>
                      </wp:positionV>
                      <wp:extent cx="190500" cy="123825"/>
                      <wp:effectExtent l="0" t="0" r="19050" b="28575"/>
                      <wp:wrapNone/>
                      <wp:docPr id="61" name="Rectangle: Rounded Corners 61"/>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99C17F" id="Rectangle: Rounded Corners 61" o:spid="_x0000_s1026" style="position:absolute;margin-left:-.25pt;margin-top:.9pt;width:15pt;height:9.75pt;z-index:251827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" filled="f" strokecolor="black [3213]" strokeweight="1pt">
                      <v:stroke joinstyle="miter"/>
                    </v:roundrect>
                  </w:pict>
                </mc:Fallback>
              </mc:AlternateContent>
            </w:r>
          </w:p>
        </w:tc>
        <w:tc>
          <w:tcPr>
            <w:tcW w:w="1456" w:type="dxa"/>
          </w:tcPr>
          <w:p w14:paraId="3D8A2B9B" w14:textId="77777777" w:rsidR="00BD35CC" w:rsidRPr="00D32488" w:rsidRDefault="00BD35CC" w:rsidP="007B3C06">
            <w:pPr>
              <w:pStyle w:val="Title"/>
              <w:jc w:val="both"/>
              <w:rPr>
                <w:rFonts w:asciiTheme="minorHAnsi" w:hAnsiTheme="minorHAnsi" w:cstheme="minorHAnsi"/>
                <w:sz w:val="24"/>
              </w:rPr>
            </w:pPr>
          </w:p>
        </w:tc>
        <w:tc>
          <w:tcPr>
            <w:tcW w:w="3969" w:type="dxa"/>
          </w:tcPr>
          <w:p w14:paraId="78B79F4A" w14:textId="77777777" w:rsidR="00BD35CC" w:rsidRPr="00D32488" w:rsidRDefault="00BD35CC" w:rsidP="007B3C06">
            <w:pPr>
              <w:pStyle w:val="Title"/>
              <w:jc w:val="both"/>
              <w:rPr>
                <w:rFonts w:asciiTheme="minorHAnsi" w:hAnsiTheme="minorHAnsi" w:cstheme="minorHAnsi"/>
                <w:sz w:val="24"/>
              </w:rPr>
            </w:pPr>
          </w:p>
        </w:tc>
        <w:tc>
          <w:tcPr>
            <w:tcW w:w="708" w:type="dxa"/>
          </w:tcPr>
          <w:p w14:paraId="3766CCC0" w14:textId="77777777" w:rsidR="00BD35CC" w:rsidRPr="00D32488" w:rsidRDefault="00BD35CC" w:rsidP="007B3C06">
            <w:pPr>
              <w:pStyle w:val="Title"/>
              <w:jc w:val="both"/>
              <w:rPr>
                <w:rFonts w:asciiTheme="minorHAnsi" w:hAnsiTheme="minorHAnsi" w:cstheme="minorHAnsi"/>
                <w:sz w:val="24"/>
              </w:rPr>
            </w:pPr>
          </w:p>
        </w:tc>
      </w:tr>
    </w:tbl>
    <w:p w14:paraId="3C0F457B" w14:textId="77777777" w:rsidR="00BD35CC" w:rsidRPr="00D32488" w:rsidRDefault="00BD35CC" w:rsidP="00BD35CC">
      <w:pPr>
        <w:pStyle w:val="Title"/>
        <w:spacing w:line="200" w:lineRule="exact"/>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29"/>
        <w:gridCol w:w="1456"/>
        <w:gridCol w:w="28"/>
        <w:gridCol w:w="3941"/>
        <w:gridCol w:w="737"/>
      </w:tblGrid>
      <w:tr w:rsidR="00BD35CC" w:rsidRPr="00D32488" w14:paraId="674CD977" w14:textId="77777777" w:rsidTr="00EF3F2A">
        <w:tc>
          <w:tcPr>
            <w:tcW w:w="3085" w:type="dxa"/>
          </w:tcPr>
          <w:p w14:paraId="30E953D4" w14:textId="77777777" w:rsidR="00BD35CC" w:rsidRPr="00EF3F2A" w:rsidRDefault="00BD35CC" w:rsidP="007B3C06">
            <w:pPr>
              <w:pStyle w:val="Title"/>
              <w:jc w:val="both"/>
              <w:rPr>
                <w:rFonts w:asciiTheme="minorHAnsi" w:hAnsiTheme="minorHAnsi" w:cstheme="minorHAnsi"/>
                <w:bCs/>
                <w:sz w:val="24"/>
              </w:rPr>
            </w:pPr>
            <w:r w:rsidRPr="00EF3F2A">
              <w:rPr>
                <w:rFonts w:asciiTheme="minorHAnsi" w:hAnsiTheme="minorHAnsi" w:cstheme="minorHAnsi"/>
                <w:bCs/>
                <w:sz w:val="24"/>
              </w:rPr>
              <w:t xml:space="preserve">(e)  </w:t>
            </w:r>
            <w:r w:rsidRPr="00EF3F2A">
              <w:rPr>
                <w:rFonts w:asciiTheme="minorHAnsi" w:hAnsiTheme="minorHAnsi" w:cstheme="minorHAnsi"/>
                <w:bCs/>
                <w:sz w:val="24"/>
                <w:u w:val="single"/>
              </w:rPr>
              <w:t>Chinese</w:t>
            </w:r>
            <w:r w:rsidRPr="00EF3F2A">
              <w:rPr>
                <w:rFonts w:asciiTheme="minorHAnsi" w:hAnsiTheme="minorHAnsi" w:cstheme="minorHAnsi"/>
                <w:bCs/>
                <w:sz w:val="24"/>
              </w:rPr>
              <w:tab/>
            </w:r>
          </w:p>
        </w:tc>
        <w:tc>
          <w:tcPr>
            <w:tcW w:w="529" w:type="dxa"/>
          </w:tcPr>
          <w:p w14:paraId="0241C52F" w14:textId="58543F41"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35904" behindDoc="0" locked="0" layoutInCell="1" allowOverlap="1" wp14:anchorId="330B7E80" wp14:editId="5B00BED4">
                      <wp:simplePos x="0" y="0"/>
                      <wp:positionH relativeFrom="column">
                        <wp:posOffset>-3175</wp:posOffset>
                      </wp:positionH>
                      <wp:positionV relativeFrom="paragraph">
                        <wp:posOffset>7620</wp:posOffset>
                      </wp:positionV>
                      <wp:extent cx="190500" cy="123825"/>
                      <wp:effectExtent l="0" t="0" r="19050" b="28575"/>
                      <wp:wrapNone/>
                      <wp:docPr id="65" name="Rectangle: Rounded Corners 65"/>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A330A4" id="Rectangle: Rounded Corners 65" o:spid="_x0000_s1026" style="position:absolute;margin-left:-.25pt;margin-top:.6pt;width:15pt;height:9.75pt;z-index:251835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" filled="f" strokecolor="black [3213]" strokeweight="1pt">
                      <v:stroke joinstyle="miter"/>
                    </v:roundrect>
                  </w:pict>
                </mc:Fallback>
              </mc:AlternateContent>
            </w:r>
          </w:p>
        </w:tc>
        <w:tc>
          <w:tcPr>
            <w:tcW w:w="1456" w:type="dxa"/>
          </w:tcPr>
          <w:p w14:paraId="30365565" w14:textId="77777777" w:rsidR="00BD35CC" w:rsidRPr="00D32488" w:rsidRDefault="00BD35CC" w:rsidP="007B3C06">
            <w:pPr>
              <w:pStyle w:val="Title"/>
              <w:jc w:val="both"/>
              <w:rPr>
                <w:rFonts w:asciiTheme="minorHAnsi" w:hAnsiTheme="minorHAnsi" w:cstheme="minorHAnsi"/>
                <w:sz w:val="24"/>
              </w:rPr>
            </w:pPr>
          </w:p>
        </w:tc>
        <w:tc>
          <w:tcPr>
            <w:tcW w:w="3969" w:type="dxa"/>
            <w:gridSpan w:val="2"/>
          </w:tcPr>
          <w:p w14:paraId="2F76DBD0"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b/>
                <w:sz w:val="24"/>
              </w:rPr>
              <w:t xml:space="preserve"> </w:t>
            </w:r>
            <w:r w:rsidRPr="00EF3F2A">
              <w:rPr>
                <w:rFonts w:asciiTheme="minorHAnsi" w:hAnsiTheme="minorHAnsi" w:cstheme="minorHAnsi"/>
                <w:bCs/>
                <w:sz w:val="24"/>
              </w:rPr>
              <w:t xml:space="preserve">(f)  </w:t>
            </w:r>
            <w:r w:rsidRPr="00EF3F2A">
              <w:rPr>
                <w:rFonts w:asciiTheme="minorHAnsi" w:hAnsiTheme="minorHAnsi" w:cstheme="minorHAnsi"/>
                <w:bCs/>
                <w:sz w:val="24"/>
                <w:u w:val="single"/>
              </w:rPr>
              <w:t>Any Other Ethnic Group</w:t>
            </w:r>
          </w:p>
        </w:tc>
        <w:tc>
          <w:tcPr>
            <w:tcW w:w="737" w:type="dxa"/>
          </w:tcPr>
          <w:p w14:paraId="7DDB760D" w14:textId="39656154"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37952" behindDoc="0" locked="0" layoutInCell="1" allowOverlap="1" wp14:anchorId="01539F59" wp14:editId="5B51CBBC">
                      <wp:simplePos x="0" y="0"/>
                      <wp:positionH relativeFrom="column">
                        <wp:posOffset>-2540</wp:posOffset>
                      </wp:positionH>
                      <wp:positionV relativeFrom="paragraph">
                        <wp:posOffset>7620</wp:posOffset>
                      </wp:positionV>
                      <wp:extent cx="190500" cy="123825"/>
                      <wp:effectExtent l="0" t="0" r="19050" b="28575"/>
                      <wp:wrapNone/>
                      <wp:docPr id="66" name="Rectangle: Rounded Corners 66"/>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A880B7" id="Rectangle: Rounded Corners 66" o:spid="_x0000_s1026" style="position:absolute;margin-left:-.2pt;margin-top:.6pt;width:15pt;height:9.75pt;z-index:251837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" filled="f" strokecolor="black [3213]" strokeweight="1pt">
                      <v:stroke joinstyle="miter"/>
                    </v:roundrect>
                  </w:pict>
                </mc:Fallback>
              </mc:AlternateContent>
            </w:r>
          </w:p>
        </w:tc>
      </w:tr>
      <w:tr w:rsidR="00D32488" w:rsidRPr="00D32488" w14:paraId="4E2DD4BD" w14:textId="77777777" w:rsidTr="00EF3F2A">
        <w:tc>
          <w:tcPr>
            <w:tcW w:w="9776" w:type="dxa"/>
            <w:gridSpan w:val="6"/>
          </w:tcPr>
          <w:p w14:paraId="490E8C6C" w14:textId="00FBD52B" w:rsidR="00D32488" w:rsidRPr="00EF3F2A" w:rsidRDefault="00D32488" w:rsidP="007B3C06">
            <w:pPr>
              <w:pStyle w:val="Title"/>
              <w:jc w:val="both"/>
              <w:rPr>
                <w:rFonts w:asciiTheme="minorHAnsi" w:hAnsiTheme="minorHAnsi" w:cstheme="minorHAnsi"/>
                <w:bCs/>
                <w:sz w:val="24"/>
              </w:rPr>
            </w:pPr>
          </w:p>
        </w:tc>
      </w:tr>
      <w:tr w:rsidR="00D32488" w:rsidRPr="00D32488" w14:paraId="5DCC2BB0" w14:textId="77777777" w:rsidTr="00EF3F2A">
        <w:tc>
          <w:tcPr>
            <w:tcW w:w="9776" w:type="dxa"/>
            <w:gridSpan w:val="6"/>
          </w:tcPr>
          <w:p w14:paraId="25342DC2" w14:textId="49B43F75" w:rsidR="00D32488" w:rsidRPr="00EF3F2A" w:rsidRDefault="00D32488" w:rsidP="007B3C06">
            <w:pPr>
              <w:pStyle w:val="Title"/>
              <w:jc w:val="both"/>
              <w:rPr>
                <w:rFonts w:asciiTheme="minorHAnsi" w:hAnsiTheme="minorHAnsi" w:cstheme="minorHAnsi"/>
                <w:bCs/>
                <w:sz w:val="24"/>
                <w:szCs w:val="24"/>
              </w:rPr>
            </w:pPr>
            <w:r w:rsidRPr="00EF3F2A">
              <w:rPr>
                <w:rFonts w:asciiTheme="minorHAnsi" w:hAnsiTheme="minorHAnsi" w:cstheme="minorHAnsi"/>
                <w:bCs/>
                <w:noProof/>
                <w:sz w:val="22"/>
                <w:szCs w:val="22"/>
              </w:rPr>
              <mc:AlternateContent>
                <mc:Choice Requires="wps">
                  <w:drawing>
                    <wp:anchor distT="0" distB="0" distL="114300" distR="114300" simplePos="0" relativeHeight="251796992" behindDoc="0" locked="0" layoutInCell="1" allowOverlap="1" wp14:anchorId="6338A54D" wp14:editId="626705B7">
                      <wp:simplePos x="0" y="0"/>
                      <wp:positionH relativeFrom="column">
                        <wp:posOffset>3689350</wp:posOffset>
                      </wp:positionH>
                      <wp:positionV relativeFrom="paragraph">
                        <wp:posOffset>3810</wp:posOffset>
                      </wp:positionV>
                      <wp:extent cx="190500" cy="123825"/>
                      <wp:effectExtent l="0" t="0" r="19050" b="28575"/>
                      <wp:wrapNone/>
                      <wp:docPr id="33" name="Rectangle: Rounded Corners 33"/>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30D108" id="Rectangle: Rounded Corners 33" o:spid="_x0000_s1026" style="position:absolute;margin-left:290.5pt;margin-top:.3pt;width:15pt;height:9.75pt;z-index:251796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" filled="f" strokecolor="black [3213]" strokeweight="1pt">
                      <v:stroke joinstyle="miter"/>
                    </v:roundrect>
                  </w:pict>
                </mc:Fallback>
              </mc:AlternateContent>
            </w:r>
            <w:r w:rsidRPr="00EF3F2A">
              <w:rPr>
                <w:rFonts w:asciiTheme="minorHAnsi" w:hAnsiTheme="minorHAnsi" w:cstheme="minorHAnsi"/>
                <w:bCs/>
                <w:sz w:val="24"/>
              </w:rPr>
              <w:t xml:space="preserve">I do not wish an ethnic background to be recorded                        </w:t>
            </w:r>
          </w:p>
        </w:tc>
      </w:tr>
      <w:tr w:rsidR="00D32488" w:rsidRPr="00D32488" w14:paraId="7BDA697F" w14:textId="77777777" w:rsidTr="00EF3F2A">
        <w:tc>
          <w:tcPr>
            <w:tcW w:w="9776" w:type="dxa"/>
            <w:gridSpan w:val="6"/>
          </w:tcPr>
          <w:p w14:paraId="3E847DC9" w14:textId="77777777" w:rsidR="00D32488" w:rsidRPr="00EF3F2A" w:rsidRDefault="00D32488" w:rsidP="007B3C06">
            <w:pPr>
              <w:pStyle w:val="Title"/>
              <w:jc w:val="both"/>
              <w:rPr>
                <w:rFonts w:asciiTheme="minorHAnsi" w:hAnsiTheme="minorHAnsi" w:cstheme="minorHAnsi"/>
                <w:bCs/>
                <w:noProof/>
                <w:sz w:val="22"/>
                <w:szCs w:val="22"/>
              </w:rPr>
            </w:pPr>
          </w:p>
        </w:tc>
      </w:tr>
      <w:tr w:rsidR="00D32488" w:rsidRPr="00D32488" w14:paraId="3926BF04" w14:textId="77777777" w:rsidTr="00EF3F2A">
        <w:tc>
          <w:tcPr>
            <w:tcW w:w="9776" w:type="dxa"/>
            <w:gridSpan w:val="6"/>
          </w:tcPr>
          <w:p w14:paraId="589076B4" w14:textId="1523AC64" w:rsidR="00D32488" w:rsidRPr="00EF3F2A" w:rsidRDefault="00EF3F2A" w:rsidP="007B3C06">
            <w:pPr>
              <w:pStyle w:val="Title"/>
              <w:jc w:val="both"/>
              <w:rPr>
                <w:rFonts w:asciiTheme="minorHAnsi" w:hAnsiTheme="minorHAnsi" w:cstheme="minorHAnsi"/>
                <w:bCs/>
                <w:noProof/>
                <w:sz w:val="22"/>
                <w:szCs w:val="22"/>
              </w:rPr>
            </w:pPr>
            <w:r w:rsidRPr="00EF3F2A">
              <w:rPr>
                <w:rFonts w:asciiTheme="minorHAnsi" w:hAnsiTheme="minorHAnsi" w:cstheme="minorHAnsi"/>
                <w:bCs/>
                <w:noProof/>
                <w:sz w:val="22"/>
                <w:szCs w:val="22"/>
              </w:rPr>
              <mc:AlternateContent>
                <mc:Choice Requires="wps">
                  <w:drawing>
                    <wp:anchor distT="0" distB="0" distL="114300" distR="114300" simplePos="0" relativeHeight="251842048" behindDoc="0" locked="0" layoutInCell="1" allowOverlap="1" wp14:anchorId="6CBF073E" wp14:editId="4F618440">
                      <wp:simplePos x="0" y="0"/>
                      <wp:positionH relativeFrom="column">
                        <wp:posOffset>4270375</wp:posOffset>
                      </wp:positionH>
                      <wp:positionV relativeFrom="paragraph">
                        <wp:posOffset>5715</wp:posOffset>
                      </wp:positionV>
                      <wp:extent cx="190500" cy="123825"/>
                      <wp:effectExtent l="0" t="0" r="19050" b="28575"/>
                      <wp:wrapNone/>
                      <wp:docPr id="72" name="Rectangle: Rounded Corners 72"/>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33D5F0" id="Rectangle: Rounded Corners 72" o:spid="_x0000_s1026" style="position:absolute;margin-left:336.25pt;margin-top:.45pt;width:15pt;height:9.75pt;z-index:251842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" filled="f" strokecolor="black [3213]" strokeweight="1pt">
                      <v:stroke joinstyle="miter"/>
                    </v:roundrect>
                  </w:pict>
                </mc:Fallback>
              </mc:AlternateContent>
            </w:r>
            <w:r w:rsidRPr="00EF3F2A">
              <w:rPr>
                <w:rFonts w:asciiTheme="minorHAnsi" w:hAnsiTheme="minorHAnsi" w:cstheme="minorHAnsi"/>
                <w:bCs/>
                <w:noProof/>
                <w:sz w:val="22"/>
                <w:szCs w:val="22"/>
              </w:rPr>
              <mc:AlternateContent>
                <mc:Choice Requires="wps">
                  <w:drawing>
                    <wp:anchor distT="0" distB="0" distL="114300" distR="114300" simplePos="0" relativeHeight="251840000" behindDoc="0" locked="0" layoutInCell="1" allowOverlap="1" wp14:anchorId="5EB3F9F4" wp14:editId="6361D524">
                      <wp:simplePos x="0" y="0"/>
                      <wp:positionH relativeFrom="column">
                        <wp:posOffset>2965450</wp:posOffset>
                      </wp:positionH>
                      <wp:positionV relativeFrom="paragraph">
                        <wp:posOffset>5715</wp:posOffset>
                      </wp:positionV>
                      <wp:extent cx="190500" cy="123825"/>
                      <wp:effectExtent l="0" t="0" r="19050" b="28575"/>
                      <wp:wrapNone/>
                      <wp:docPr id="71" name="Rectangle: Rounded Corners 71"/>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AA28CF" id="Rectangle: Rounded Corners 71" o:spid="_x0000_s1026" style="position:absolute;margin-left:233.5pt;margin-top:.45pt;width:15pt;height:9.75pt;z-index:251840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" filled="f" strokecolor="black [3213]" strokeweight="1pt">
                      <v:stroke joinstyle="miter"/>
                    </v:roundrect>
                  </w:pict>
                </mc:Fallback>
              </mc:AlternateContent>
            </w:r>
            <w:r w:rsidR="00D32488" w:rsidRPr="00EF3F2A">
              <w:rPr>
                <w:rFonts w:asciiTheme="minorHAnsi" w:hAnsiTheme="minorHAnsi" w:cstheme="minorHAnsi"/>
                <w:bCs/>
                <w:sz w:val="24"/>
              </w:rPr>
              <w:t xml:space="preserve">This information was provided by: </w:t>
            </w:r>
            <w:r w:rsidR="00D32488" w:rsidRPr="00EF3F2A">
              <w:rPr>
                <w:rFonts w:asciiTheme="minorHAnsi" w:hAnsiTheme="minorHAnsi" w:cstheme="minorHAnsi"/>
                <w:bCs/>
                <w:sz w:val="24"/>
              </w:rPr>
              <w:tab/>
            </w:r>
            <w:proofErr w:type="gramStart"/>
            <w:r w:rsidR="00D32488" w:rsidRPr="00EF3F2A">
              <w:rPr>
                <w:rFonts w:asciiTheme="minorHAnsi" w:hAnsiTheme="minorHAnsi" w:cstheme="minorHAnsi"/>
                <w:bCs/>
                <w:sz w:val="24"/>
              </w:rPr>
              <w:t xml:space="preserve">Parent  </w:t>
            </w:r>
            <w:r w:rsidR="00D32488" w:rsidRPr="00EF3F2A">
              <w:rPr>
                <w:rFonts w:asciiTheme="minorHAnsi" w:hAnsiTheme="minorHAnsi" w:cstheme="minorHAnsi"/>
                <w:bCs/>
                <w:sz w:val="24"/>
              </w:rPr>
              <w:tab/>
            </w:r>
            <w:proofErr w:type="gramEnd"/>
            <w:r w:rsidR="00D32488" w:rsidRPr="00EF3F2A">
              <w:rPr>
                <w:rFonts w:asciiTheme="minorHAnsi" w:hAnsiTheme="minorHAnsi" w:cstheme="minorHAnsi"/>
                <w:bCs/>
                <w:sz w:val="24"/>
              </w:rPr>
              <w:tab/>
              <w:t>Pupil</w:t>
            </w:r>
            <w:r w:rsidR="00D32488" w:rsidRPr="00EF3F2A">
              <w:rPr>
                <w:rFonts w:asciiTheme="minorHAnsi" w:hAnsiTheme="minorHAnsi" w:cstheme="minorHAnsi"/>
                <w:bCs/>
                <w:sz w:val="24"/>
              </w:rPr>
              <w:tab/>
            </w:r>
            <w:r w:rsidR="00D32488" w:rsidRPr="00EF3F2A">
              <w:rPr>
                <w:rFonts w:asciiTheme="minorHAnsi" w:hAnsiTheme="minorHAnsi" w:cstheme="minorHAnsi"/>
                <w:bCs/>
                <w:sz w:val="24"/>
              </w:rPr>
              <w:tab/>
            </w:r>
          </w:p>
        </w:tc>
      </w:tr>
      <w:tr w:rsidR="00EF3F2A" w:rsidRPr="00D32488" w14:paraId="28BDEDAF" w14:textId="77777777" w:rsidTr="00EF3F2A">
        <w:tc>
          <w:tcPr>
            <w:tcW w:w="9776" w:type="dxa"/>
            <w:gridSpan w:val="6"/>
          </w:tcPr>
          <w:p w14:paraId="2F45EDBB" w14:textId="77777777" w:rsidR="00EF3F2A" w:rsidRPr="00EF3F2A" w:rsidRDefault="00EF3F2A" w:rsidP="007B3C06">
            <w:pPr>
              <w:pStyle w:val="Title"/>
              <w:jc w:val="both"/>
              <w:rPr>
                <w:rFonts w:asciiTheme="minorHAnsi" w:hAnsiTheme="minorHAnsi" w:cstheme="minorHAnsi"/>
                <w:bCs/>
                <w:noProof/>
                <w:sz w:val="22"/>
                <w:szCs w:val="22"/>
              </w:rPr>
            </w:pPr>
          </w:p>
        </w:tc>
      </w:tr>
      <w:tr w:rsidR="00EF3F2A" w:rsidRPr="00D32488" w14:paraId="596061F7" w14:textId="77777777" w:rsidTr="00EF3F2A">
        <w:tc>
          <w:tcPr>
            <w:tcW w:w="5098" w:type="dxa"/>
            <w:gridSpan w:val="4"/>
            <w:tcBorders>
              <w:bottom w:val="single" w:sz="4" w:space="0" w:color="auto"/>
            </w:tcBorders>
          </w:tcPr>
          <w:p w14:paraId="72D0F923" w14:textId="6F0337C9" w:rsidR="00EF3F2A" w:rsidRPr="00D32488" w:rsidRDefault="00EF3F2A" w:rsidP="00F3128E">
            <w:pPr>
              <w:pStyle w:val="Title"/>
              <w:jc w:val="both"/>
              <w:rPr>
                <w:rFonts w:asciiTheme="minorHAnsi" w:hAnsiTheme="minorHAnsi" w:cstheme="minorHAnsi"/>
                <w:b/>
                <w:sz w:val="24"/>
              </w:rPr>
            </w:pPr>
            <w:r w:rsidRPr="00EF3F2A">
              <w:rPr>
                <w:rFonts w:asciiTheme="minorHAnsi" w:hAnsiTheme="minorHAnsi" w:cstheme="minorHAnsi"/>
                <w:bCs/>
                <w:sz w:val="22"/>
                <w:szCs w:val="22"/>
              </w:rPr>
              <w:t>CHILD’S NATIONALITY (as on their passport</w:t>
            </w:r>
            <w:r>
              <w:rPr>
                <w:rFonts w:asciiTheme="minorHAnsi" w:hAnsiTheme="minorHAnsi" w:cstheme="minorHAnsi"/>
                <w:bCs/>
                <w:sz w:val="22"/>
                <w:szCs w:val="22"/>
              </w:rPr>
              <w:t>)</w:t>
            </w:r>
          </w:p>
        </w:tc>
        <w:tc>
          <w:tcPr>
            <w:tcW w:w="4678" w:type="dxa"/>
            <w:gridSpan w:val="2"/>
            <w:tcBorders>
              <w:bottom w:val="single" w:sz="4" w:space="0" w:color="auto"/>
            </w:tcBorders>
          </w:tcPr>
          <w:p w14:paraId="55F2A993" w14:textId="77777777" w:rsidR="00EF3F2A" w:rsidRPr="00D32488" w:rsidRDefault="00EF3F2A" w:rsidP="00F3128E">
            <w:pPr>
              <w:pStyle w:val="Title"/>
              <w:jc w:val="both"/>
              <w:rPr>
                <w:rFonts w:asciiTheme="minorHAnsi" w:hAnsiTheme="minorHAnsi" w:cstheme="minorHAnsi"/>
                <w:b/>
                <w:sz w:val="24"/>
              </w:rPr>
            </w:pPr>
          </w:p>
        </w:tc>
      </w:tr>
      <w:tr w:rsidR="00EF3F2A" w:rsidRPr="00D32488" w14:paraId="1A25A87D" w14:textId="77777777" w:rsidTr="00EF3F2A">
        <w:tc>
          <w:tcPr>
            <w:tcW w:w="5098" w:type="dxa"/>
            <w:gridSpan w:val="4"/>
            <w:tcBorders>
              <w:top w:val="single" w:sz="4" w:space="0" w:color="auto"/>
              <w:left w:val="single" w:sz="4" w:space="0" w:color="auto"/>
              <w:bottom w:val="single" w:sz="4" w:space="0" w:color="auto"/>
              <w:right w:val="single" w:sz="4" w:space="0" w:color="auto"/>
            </w:tcBorders>
          </w:tcPr>
          <w:p w14:paraId="02B0427D" w14:textId="77777777" w:rsidR="00EF3F2A" w:rsidRPr="00EF3F2A" w:rsidRDefault="00EF3F2A" w:rsidP="00F3128E">
            <w:pPr>
              <w:pStyle w:val="Title"/>
              <w:jc w:val="both"/>
              <w:rPr>
                <w:rFonts w:asciiTheme="minorHAnsi" w:hAnsiTheme="minorHAnsi" w:cstheme="minorHAnsi"/>
                <w:bCs/>
                <w:sz w:val="22"/>
                <w:szCs w:val="22"/>
              </w:rPr>
            </w:pPr>
          </w:p>
        </w:tc>
        <w:tc>
          <w:tcPr>
            <w:tcW w:w="4678" w:type="dxa"/>
            <w:gridSpan w:val="2"/>
            <w:tcBorders>
              <w:top w:val="single" w:sz="4" w:space="0" w:color="auto"/>
              <w:left w:val="single" w:sz="4" w:space="0" w:color="auto"/>
              <w:bottom w:val="single" w:sz="4" w:space="0" w:color="auto"/>
              <w:right w:val="single" w:sz="4" w:space="0" w:color="auto"/>
            </w:tcBorders>
          </w:tcPr>
          <w:p w14:paraId="3EF362E4" w14:textId="77777777" w:rsidR="00EF3F2A" w:rsidRPr="00D32488" w:rsidRDefault="00EF3F2A" w:rsidP="00F3128E">
            <w:pPr>
              <w:pStyle w:val="Title"/>
              <w:jc w:val="both"/>
              <w:rPr>
                <w:rFonts w:asciiTheme="minorHAnsi" w:hAnsiTheme="minorHAnsi" w:cstheme="minorHAnsi"/>
                <w:b/>
                <w:sz w:val="24"/>
              </w:rPr>
            </w:pPr>
          </w:p>
        </w:tc>
      </w:tr>
      <w:tr w:rsidR="00EF3F2A" w:rsidRPr="00D32488" w14:paraId="1678B4B7" w14:textId="77777777" w:rsidTr="00EF3F2A">
        <w:tc>
          <w:tcPr>
            <w:tcW w:w="5098" w:type="dxa"/>
            <w:gridSpan w:val="4"/>
            <w:tcBorders>
              <w:top w:val="single" w:sz="4" w:space="0" w:color="auto"/>
            </w:tcBorders>
          </w:tcPr>
          <w:p w14:paraId="7AA91D13" w14:textId="6CAD1717" w:rsidR="00EF3F2A" w:rsidRPr="00EF3F2A" w:rsidRDefault="00EF3F2A" w:rsidP="00F3128E">
            <w:pPr>
              <w:pStyle w:val="Title"/>
              <w:jc w:val="both"/>
              <w:rPr>
                <w:rFonts w:asciiTheme="minorHAnsi" w:hAnsiTheme="minorHAnsi" w:cstheme="minorHAnsi"/>
                <w:bCs/>
                <w:sz w:val="22"/>
                <w:szCs w:val="22"/>
              </w:rPr>
            </w:pPr>
            <w:r>
              <w:rPr>
                <w:rFonts w:asciiTheme="minorHAnsi" w:hAnsiTheme="minorHAnsi" w:cstheme="minorHAnsi"/>
                <w:bCs/>
                <w:sz w:val="22"/>
                <w:szCs w:val="22"/>
              </w:rPr>
              <w:t>RELIGION</w:t>
            </w:r>
          </w:p>
        </w:tc>
        <w:tc>
          <w:tcPr>
            <w:tcW w:w="4678" w:type="dxa"/>
            <w:gridSpan w:val="2"/>
            <w:tcBorders>
              <w:top w:val="single" w:sz="4" w:space="0" w:color="auto"/>
            </w:tcBorders>
          </w:tcPr>
          <w:p w14:paraId="44CD63C1" w14:textId="77777777" w:rsidR="00EF3F2A" w:rsidRPr="00D32488" w:rsidRDefault="00EF3F2A" w:rsidP="00F3128E">
            <w:pPr>
              <w:pStyle w:val="Title"/>
              <w:jc w:val="both"/>
              <w:rPr>
                <w:rFonts w:asciiTheme="minorHAnsi" w:hAnsiTheme="minorHAnsi" w:cstheme="minorHAnsi"/>
                <w:b/>
                <w:sz w:val="24"/>
              </w:rPr>
            </w:pPr>
          </w:p>
        </w:tc>
      </w:tr>
    </w:tbl>
    <w:p w14:paraId="619B1A58" w14:textId="77777777" w:rsidR="00EF3F2A" w:rsidRDefault="00EF3F2A" w:rsidP="00EF3F2A">
      <w:pPr>
        <w:pStyle w:val="Title"/>
        <w:spacing w:line="200" w:lineRule="exact"/>
        <w:jc w:val="both"/>
        <w:rPr>
          <w:rFonts w:asciiTheme="minorHAnsi" w:hAnsiTheme="minorHAnsi" w:cstheme="minorHAnsi"/>
          <w:sz w:val="24"/>
        </w:rPr>
      </w:pPr>
    </w:p>
    <w:p w14:paraId="0A3F971B" w14:textId="77777777" w:rsidR="00BD35CC" w:rsidRPr="00D32488" w:rsidRDefault="00BD35CC" w:rsidP="00BD35CC">
      <w:pPr>
        <w:pStyle w:val="Title"/>
        <w:spacing w:line="200" w:lineRule="exact"/>
        <w:jc w:val="both"/>
        <w:rPr>
          <w:rFonts w:asciiTheme="minorHAnsi" w:hAnsiTheme="minorHAnsi" w:cstheme="minorHAnsi"/>
        </w:rPr>
      </w:pPr>
    </w:p>
    <w:p w14:paraId="7DA62C74" w14:textId="1DDCBFAB" w:rsidR="00EF3F2A" w:rsidRDefault="00BD35CC" w:rsidP="00BD35CC">
      <w:pPr>
        <w:pStyle w:val="Title"/>
        <w:spacing w:line="200" w:lineRule="exact"/>
        <w:jc w:val="both"/>
        <w:rPr>
          <w:rFonts w:asciiTheme="minorHAnsi" w:hAnsiTheme="minorHAnsi" w:cstheme="minorHAnsi"/>
          <w:sz w:val="24"/>
        </w:rPr>
      </w:pPr>
      <w:r w:rsidRPr="00D32488">
        <w:rPr>
          <w:rFonts w:asciiTheme="minorHAnsi" w:hAnsiTheme="minorHAnsi" w:cstheme="minorHAnsi"/>
          <w:sz w:val="24"/>
        </w:rPr>
        <w:tab/>
      </w:r>
      <w:r w:rsidRPr="00D32488">
        <w:rPr>
          <w:rFonts w:asciiTheme="minorHAnsi" w:hAnsiTheme="minorHAnsi" w:cstheme="minorHAnsi"/>
          <w:sz w:val="24"/>
        </w:rPr>
        <w:tab/>
      </w:r>
    </w:p>
    <w:p w14:paraId="7058018A" w14:textId="77777777" w:rsidR="00EF3F2A" w:rsidRPr="00D32488" w:rsidRDefault="00EF3F2A" w:rsidP="00BD35CC">
      <w:pPr>
        <w:pStyle w:val="Title"/>
        <w:spacing w:line="200" w:lineRule="exact"/>
        <w:jc w:val="both"/>
        <w:rPr>
          <w:rFonts w:asciiTheme="minorHAnsi" w:hAnsiTheme="minorHAnsi" w:cstheme="minorHAnsi"/>
          <w:sz w:val="24"/>
        </w:rPr>
      </w:pPr>
    </w:p>
    <w:p w14:paraId="5B280F1E" w14:textId="77777777" w:rsidR="00BD35CC" w:rsidRPr="00D32488" w:rsidRDefault="00BD35CC" w:rsidP="00BD35CC">
      <w:pPr>
        <w:pStyle w:val="Title"/>
        <w:jc w:val="both"/>
        <w:rPr>
          <w:rFonts w:asciiTheme="minorHAnsi" w:hAnsiTheme="minorHAnsi" w:cstheme="minorHAnsi"/>
          <w:b/>
          <w:sz w:val="24"/>
        </w:rPr>
      </w:pPr>
    </w:p>
    <w:p w14:paraId="5B46353C" w14:textId="77777777" w:rsidR="00BD35CC" w:rsidRPr="00D32488" w:rsidRDefault="00BD35CC" w:rsidP="00BD35CC">
      <w:pPr>
        <w:pStyle w:val="Title"/>
        <w:jc w:val="both"/>
        <w:rPr>
          <w:rFonts w:asciiTheme="minorHAnsi" w:hAnsiTheme="minorHAnsi" w:cstheme="minorHAnsi"/>
          <w:i/>
          <w:sz w:val="20"/>
        </w:rPr>
      </w:pPr>
    </w:p>
    <w:p w14:paraId="2F75235A" w14:textId="2EBFF007" w:rsidR="00EF3F2A" w:rsidRPr="00D32488" w:rsidRDefault="00EF3F2A" w:rsidP="00BD35CC">
      <w:pPr>
        <w:pStyle w:val="Title"/>
        <w:jc w:val="both"/>
        <w:rPr>
          <w:rFonts w:asciiTheme="minorHAnsi" w:hAnsiTheme="minorHAnsi" w:cstheme="minorHAnsi"/>
          <w:b/>
          <w:sz w:val="24"/>
          <w:szCs w:val="24"/>
        </w:rPr>
        <w:sectPr w:rsidR="00EF3F2A" w:rsidRPr="00D32488" w:rsidSect="0027371C">
          <w:footerReference w:type="default" r:id="rId15"/>
          <w:type w:val="continuous"/>
          <w:pgSz w:w="11906" w:h="16838"/>
          <w:pgMar w:top="567" w:right="720" w:bottom="720" w:left="720" w:header="421" w:footer="352" w:gutter="0"/>
          <w:cols w:space="720"/>
          <w:docGrid w:linePitch="360"/>
        </w:sectPr>
      </w:pPr>
    </w:p>
    <w:p w14:paraId="3BDA0465" w14:textId="77777777" w:rsidR="00BD35CC" w:rsidRPr="00D32488" w:rsidRDefault="00BD35CC" w:rsidP="00BD35CC">
      <w:pPr>
        <w:pStyle w:val="Title"/>
        <w:jc w:val="both"/>
        <w:rPr>
          <w:rFonts w:asciiTheme="minorHAnsi" w:hAnsiTheme="minorHAnsi" w:cstheme="minorHAnsi"/>
          <w:sz w:val="20"/>
        </w:rPr>
        <w:sectPr w:rsidR="00BD35CC" w:rsidRPr="00D32488" w:rsidSect="00512CC0">
          <w:type w:val="continuous"/>
          <w:pgSz w:w="11906" w:h="16838"/>
          <w:pgMar w:top="426" w:right="849" w:bottom="170" w:left="709" w:header="709" w:footer="709" w:gutter="0"/>
          <w:cols w:num="3" w:space="720"/>
          <w:docGrid w:linePitch="360"/>
        </w:sectPr>
      </w:pPr>
    </w:p>
    <w:p w14:paraId="3CF45C40" w14:textId="54A26F18" w:rsidR="00D32488" w:rsidRPr="003E3FD1" w:rsidRDefault="00D32488" w:rsidP="00BD35CC">
      <w:pPr>
        <w:tabs>
          <w:tab w:val="left" w:pos="360"/>
        </w:tabs>
        <w:rPr>
          <w:rFonts w:ascii="Arial" w:hAnsi="Arial" w:cs="Arial"/>
          <w:b/>
          <w:bCs/>
          <w:sz w:val="16"/>
          <w:szCs w:val="16"/>
          <w:lang w:val="en-GB"/>
        </w:rPr>
        <w:sectPr w:rsidR="00D32488" w:rsidRPr="003E3FD1" w:rsidSect="00512CC0">
          <w:type w:val="continuous"/>
          <w:pgSz w:w="11906" w:h="16838"/>
          <w:pgMar w:top="426" w:right="849" w:bottom="170" w:left="709" w:header="709" w:footer="709" w:gutter="0"/>
          <w:cols w:num="3" w:space="720"/>
          <w:docGrid w:linePitch="360"/>
        </w:sectPr>
      </w:pPr>
    </w:p>
    <w:p w14:paraId="0583D6A6" w14:textId="77777777" w:rsidR="00BD35CC" w:rsidRPr="003E3FD1" w:rsidRDefault="00BD35CC" w:rsidP="00BD35CC">
      <w:pPr>
        <w:tabs>
          <w:tab w:val="left" w:pos="360"/>
        </w:tabs>
        <w:rPr>
          <w:rFonts w:ascii="Arial" w:hAnsi="Arial" w:cs="Arial"/>
          <w:b/>
          <w:sz w:val="22"/>
          <w:szCs w:val="22"/>
        </w:rPr>
      </w:pPr>
    </w:p>
    <w:p w14:paraId="2DCE5827" w14:textId="77777777" w:rsidR="00BD35CC" w:rsidRPr="004C53A1" w:rsidRDefault="00BD35CC" w:rsidP="00BD35CC">
      <w:pPr>
        <w:keepNext/>
        <w:jc w:val="center"/>
        <w:outlineLvl w:val="0"/>
        <w:rPr>
          <w:rFonts w:ascii="Arial" w:hAnsi="Arial" w:cs="Arial"/>
          <w:b/>
          <w:bCs/>
          <w:sz w:val="28"/>
          <w:szCs w:val="24"/>
          <w:lang w:eastAsia="en-GB"/>
        </w:rPr>
      </w:pPr>
      <w:r w:rsidRPr="004C53A1">
        <w:rPr>
          <w:rFonts w:ascii="Arial" w:hAnsi="Arial" w:cs="Arial"/>
          <w:b/>
          <w:bCs/>
          <w:sz w:val="28"/>
          <w:szCs w:val="24"/>
          <w:lang w:eastAsia="en-GB"/>
        </w:rPr>
        <w:lastRenderedPageBreak/>
        <w:t>First Language</w:t>
      </w:r>
    </w:p>
    <w:p w14:paraId="60188C55" w14:textId="77777777" w:rsidR="00BD35CC" w:rsidRPr="003E3FD1" w:rsidRDefault="00BD35CC" w:rsidP="00BD35CC">
      <w:pPr>
        <w:keepNext/>
        <w:jc w:val="center"/>
        <w:outlineLvl w:val="0"/>
        <w:rPr>
          <w:rFonts w:ascii="Arial" w:hAnsi="Arial" w:cs="Arial"/>
          <w:b/>
          <w:bCs/>
          <w:szCs w:val="24"/>
          <w:lang w:eastAsia="en-GB"/>
        </w:rPr>
      </w:pPr>
    </w:p>
    <w:p w14:paraId="4727A602" w14:textId="77777777" w:rsidR="00591601" w:rsidRPr="00D32488" w:rsidRDefault="00591601" w:rsidP="00591601">
      <w:pPr>
        <w:pStyle w:val="Title"/>
        <w:jc w:val="both"/>
        <w:rPr>
          <w:rFonts w:asciiTheme="minorHAnsi" w:hAnsiTheme="minorHAnsi" w:cstheme="minorHAnsi"/>
          <w:sz w:val="20"/>
        </w:rPr>
      </w:pPr>
      <w:r w:rsidRPr="00D32488">
        <w:rPr>
          <w:rFonts w:asciiTheme="minorHAnsi" w:hAnsiTheme="minorHAnsi" w:cstheme="minorHAnsi"/>
          <w:sz w:val="20"/>
        </w:rPr>
        <w:t>A first language other than English should be recorded where a child was exposed to the language during early development and continues to be exposed to this language in the home or in the community.</w:t>
      </w:r>
    </w:p>
    <w:p w14:paraId="57187FBB" w14:textId="77777777" w:rsidR="00591601" w:rsidRPr="00D32488" w:rsidRDefault="00591601" w:rsidP="00591601">
      <w:pPr>
        <w:pStyle w:val="Title"/>
        <w:jc w:val="both"/>
        <w:rPr>
          <w:rFonts w:asciiTheme="minorHAnsi" w:hAnsiTheme="minorHAnsi" w:cstheme="minorHAnsi"/>
          <w:sz w:val="20"/>
        </w:rPr>
      </w:pPr>
    </w:p>
    <w:p w14:paraId="61E8FD14" w14:textId="77777777" w:rsidR="00591601" w:rsidRPr="00D32488" w:rsidRDefault="00591601" w:rsidP="00591601">
      <w:pPr>
        <w:pStyle w:val="Title"/>
        <w:jc w:val="both"/>
        <w:rPr>
          <w:rFonts w:asciiTheme="minorHAnsi" w:hAnsiTheme="minorHAnsi" w:cstheme="minorHAnsi"/>
          <w:sz w:val="20"/>
        </w:rPr>
      </w:pPr>
      <w:r w:rsidRPr="00D32488">
        <w:rPr>
          <w:rFonts w:asciiTheme="minorHAnsi" w:hAnsiTheme="minorHAnsi" w:cstheme="minorHAnsi"/>
          <w:sz w:val="20"/>
        </w:rPr>
        <w:t>If a child was exposed to more than one language (which may include English) during early development the language other than English should be recorded, irrespective of the child's proficiency in English.</w:t>
      </w:r>
    </w:p>
    <w:p w14:paraId="28CC939D" w14:textId="2AF65500" w:rsidR="00E93891" w:rsidRPr="00D32488" w:rsidRDefault="00E93891" w:rsidP="00BD35CC">
      <w:pPr>
        <w:rPr>
          <w:rFonts w:asciiTheme="minorHAnsi" w:hAnsiTheme="minorHAnsi" w:cstheme="minorHAnsi"/>
          <w:iCs/>
        </w:rPr>
      </w:pPr>
    </w:p>
    <w:p w14:paraId="4B47B5BE" w14:textId="77777777" w:rsidR="00BD35CC" w:rsidRPr="00D32488" w:rsidRDefault="00BD35CC" w:rsidP="00BD35CC">
      <w:pPr>
        <w:tabs>
          <w:tab w:val="left" w:pos="360"/>
        </w:tabs>
        <w:rPr>
          <w:rFonts w:asciiTheme="minorHAnsi" w:hAnsiTheme="minorHAnsi" w:cstheme="minorHAnsi"/>
          <w:iCs/>
        </w:rPr>
      </w:pPr>
    </w:p>
    <w:p w14:paraId="19140D59" w14:textId="77777777" w:rsidR="00E93891" w:rsidRPr="00D32488" w:rsidRDefault="00E93891" w:rsidP="00BD35CC">
      <w:pPr>
        <w:tabs>
          <w:tab w:val="left" w:pos="360"/>
        </w:tabs>
        <w:rPr>
          <w:rFonts w:asciiTheme="minorHAnsi" w:hAnsiTheme="minorHAnsi" w:cstheme="minorHAnsi"/>
          <w:iCs/>
        </w:rPr>
      </w:pPr>
    </w:p>
    <w:p w14:paraId="3150C236" w14:textId="77777777" w:rsidR="00E93891" w:rsidRPr="00D32488" w:rsidRDefault="00E93891" w:rsidP="00BD35CC">
      <w:pPr>
        <w:tabs>
          <w:tab w:val="left" w:pos="360"/>
        </w:tabs>
        <w:rPr>
          <w:rFonts w:asciiTheme="minorHAnsi" w:hAnsiTheme="minorHAnsi" w:cstheme="minorHAnsi"/>
          <w:b/>
          <w:sz w:val="22"/>
          <w:szCs w:val="22"/>
        </w:rPr>
        <w:sectPr w:rsidR="00E93891" w:rsidRPr="00D32488" w:rsidSect="00512CC0">
          <w:type w:val="continuous"/>
          <w:pgSz w:w="11906" w:h="16838"/>
          <w:pgMar w:top="426" w:right="849" w:bottom="170" w:left="709" w:header="709" w:footer="709" w:gutter="0"/>
          <w:cols w:space="720"/>
          <w:docGrid w:linePitch="360"/>
        </w:sectPr>
      </w:pPr>
    </w:p>
    <w:p w14:paraId="1F4E0547" w14:textId="70B86BCB" w:rsidR="00E93891"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English</w:t>
      </w:r>
    </w:p>
    <w:p w14:paraId="0F2D400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Afrikaans</w:t>
      </w:r>
    </w:p>
    <w:p w14:paraId="55FDFEBE"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Akan/Twi-</w:t>
      </w:r>
      <w:proofErr w:type="spellStart"/>
      <w:r w:rsidRPr="00D32488">
        <w:rPr>
          <w:rFonts w:asciiTheme="minorHAnsi" w:hAnsiTheme="minorHAnsi" w:cstheme="minorHAnsi"/>
        </w:rPr>
        <w:t>Fante</w:t>
      </w:r>
      <w:proofErr w:type="spellEnd"/>
    </w:p>
    <w:p w14:paraId="0C22B3B1"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Albanian/</w:t>
      </w:r>
      <w:proofErr w:type="spellStart"/>
      <w:r w:rsidRPr="00D32488">
        <w:rPr>
          <w:rFonts w:asciiTheme="minorHAnsi" w:hAnsiTheme="minorHAnsi" w:cstheme="minorHAnsi"/>
        </w:rPr>
        <w:t>Shiqip</w:t>
      </w:r>
      <w:proofErr w:type="spellEnd"/>
    </w:p>
    <w:p w14:paraId="2A5439A9" w14:textId="77777777" w:rsidR="00BD35CC" w:rsidRPr="00D32488" w:rsidRDefault="00BD35CC" w:rsidP="00BD35CC">
      <w:pPr>
        <w:tabs>
          <w:tab w:val="left" w:pos="360"/>
          <w:tab w:val="left" w:pos="90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Amharic</w:t>
      </w:r>
    </w:p>
    <w:p w14:paraId="7C34D03F"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Arabic</w:t>
      </w:r>
    </w:p>
    <w:p w14:paraId="11260883" w14:textId="77777777" w:rsidR="00BD35CC" w:rsidRPr="00D32488" w:rsidRDefault="00BD35CC" w:rsidP="00BD35CC">
      <w:pPr>
        <w:tabs>
          <w:tab w:val="left" w:pos="360"/>
          <w:tab w:val="left" w:pos="72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Armenian</w:t>
      </w:r>
    </w:p>
    <w:p w14:paraId="7B21345F" w14:textId="77777777" w:rsidR="00BD35CC" w:rsidRPr="00D32488" w:rsidRDefault="00BD35CC" w:rsidP="00F8220C">
      <w:pPr>
        <w:numPr>
          <w:ilvl w:val="0"/>
          <w:numId w:val="4"/>
        </w:numPr>
        <w:rPr>
          <w:rFonts w:asciiTheme="minorHAnsi" w:hAnsiTheme="minorHAnsi" w:cstheme="minorHAnsi"/>
        </w:rPr>
      </w:pPr>
      <w:r w:rsidRPr="00D32488">
        <w:rPr>
          <w:rFonts w:asciiTheme="minorHAnsi" w:hAnsiTheme="minorHAnsi" w:cstheme="minorHAnsi"/>
        </w:rPr>
        <w:t>Bengali (Sylheti)</w:t>
      </w:r>
    </w:p>
    <w:p w14:paraId="43E315D9" w14:textId="77777777" w:rsidR="00BD35CC" w:rsidRPr="00D32488" w:rsidRDefault="00BD35CC" w:rsidP="00F8220C">
      <w:pPr>
        <w:numPr>
          <w:ilvl w:val="0"/>
          <w:numId w:val="4"/>
        </w:numPr>
        <w:rPr>
          <w:rFonts w:asciiTheme="minorHAnsi" w:hAnsiTheme="minorHAnsi" w:cstheme="minorHAnsi"/>
        </w:rPr>
      </w:pPr>
      <w:r w:rsidRPr="00D32488">
        <w:rPr>
          <w:rFonts w:asciiTheme="minorHAnsi" w:hAnsiTheme="minorHAnsi" w:cstheme="minorHAnsi"/>
        </w:rPr>
        <w:t>Bengali (Any other)</w:t>
      </w:r>
    </w:p>
    <w:p w14:paraId="79CA110D"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Bosnian</w:t>
      </w:r>
    </w:p>
    <w:p w14:paraId="57FD1D2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Bulgarian</w:t>
      </w:r>
    </w:p>
    <w:p w14:paraId="24543DB5"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smartTag w:uri="urn:schemas:contacts" w:element="Sn">
        <w:r w:rsidRPr="00D32488">
          <w:rPr>
            <w:rFonts w:asciiTheme="minorHAnsi" w:hAnsiTheme="minorHAnsi" w:cstheme="minorHAnsi"/>
          </w:rPr>
          <w:t>Caribbean</w:t>
        </w:r>
      </w:smartTag>
      <w:r w:rsidRPr="00D32488">
        <w:rPr>
          <w:rFonts w:asciiTheme="minorHAnsi" w:hAnsiTheme="minorHAnsi" w:cstheme="minorHAnsi"/>
        </w:rPr>
        <w:t xml:space="preserve"> Creole English</w:t>
      </w:r>
    </w:p>
    <w:p w14:paraId="4ED008BE" w14:textId="77777777" w:rsidR="00BD35CC" w:rsidRPr="00D32488" w:rsidRDefault="00BD35CC" w:rsidP="00BD35CC">
      <w:pPr>
        <w:tabs>
          <w:tab w:val="left" w:pos="360"/>
          <w:tab w:val="left" w:pos="72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smartTag w:uri="urn:schemas:contacts" w:element="Sn">
        <w:r w:rsidRPr="00D32488">
          <w:rPr>
            <w:rFonts w:asciiTheme="minorHAnsi" w:hAnsiTheme="minorHAnsi" w:cstheme="minorHAnsi"/>
          </w:rPr>
          <w:t>Caribbean</w:t>
        </w:r>
      </w:smartTag>
      <w:r w:rsidRPr="00D32488">
        <w:rPr>
          <w:rFonts w:asciiTheme="minorHAnsi" w:hAnsiTheme="minorHAnsi" w:cstheme="minorHAnsi"/>
        </w:rPr>
        <w:t xml:space="preserve"> Creole French</w:t>
      </w:r>
    </w:p>
    <w:p w14:paraId="1DEC3F83" w14:textId="77777777" w:rsidR="00BD35CC" w:rsidRPr="00D32488" w:rsidRDefault="00BD35CC" w:rsidP="00BD35CC">
      <w:pPr>
        <w:tabs>
          <w:tab w:val="left" w:pos="360"/>
          <w:tab w:val="left" w:pos="72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Chaga</w:t>
      </w:r>
    </w:p>
    <w:p w14:paraId="0B4D39F1" w14:textId="77777777" w:rsidR="00BD35CC" w:rsidRPr="00D32488" w:rsidRDefault="00BD35CC" w:rsidP="00BD35CC">
      <w:pPr>
        <w:tabs>
          <w:tab w:val="left" w:pos="360"/>
          <w:tab w:val="left" w:pos="72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Chinese (Cantonese)</w:t>
      </w:r>
    </w:p>
    <w:p w14:paraId="2CB4929E" w14:textId="77777777" w:rsidR="00BD35CC" w:rsidRPr="00D32488" w:rsidRDefault="00BD35CC" w:rsidP="00F8220C">
      <w:pPr>
        <w:numPr>
          <w:ilvl w:val="0"/>
          <w:numId w:val="4"/>
        </w:numPr>
        <w:rPr>
          <w:rFonts w:asciiTheme="minorHAnsi" w:hAnsiTheme="minorHAnsi" w:cstheme="minorHAnsi"/>
        </w:rPr>
      </w:pPr>
      <w:r w:rsidRPr="00D32488">
        <w:rPr>
          <w:rFonts w:asciiTheme="minorHAnsi" w:hAnsiTheme="minorHAnsi" w:cstheme="minorHAnsi"/>
        </w:rPr>
        <w:t>Chinese (Hakka)</w:t>
      </w:r>
    </w:p>
    <w:p w14:paraId="2669767D" w14:textId="77777777" w:rsidR="00BD35CC" w:rsidRPr="00D32488" w:rsidRDefault="00BD35CC" w:rsidP="00F8220C">
      <w:pPr>
        <w:numPr>
          <w:ilvl w:val="0"/>
          <w:numId w:val="4"/>
        </w:numPr>
        <w:rPr>
          <w:rFonts w:asciiTheme="minorHAnsi" w:hAnsiTheme="minorHAnsi" w:cstheme="minorHAnsi"/>
        </w:rPr>
      </w:pPr>
      <w:r w:rsidRPr="00D32488">
        <w:rPr>
          <w:rFonts w:asciiTheme="minorHAnsi" w:hAnsiTheme="minorHAnsi" w:cstheme="minorHAnsi"/>
        </w:rPr>
        <w:t>Chinese (Mandarin/Putonghua)</w:t>
      </w:r>
    </w:p>
    <w:p w14:paraId="36F37101" w14:textId="77777777" w:rsidR="00BD35CC" w:rsidRPr="00D32488" w:rsidRDefault="00BD35CC" w:rsidP="00BD35CC">
      <w:pPr>
        <w:tabs>
          <w:tab w:val="left" w:pos="360"/>
          <w:tab w:val="left" w:pos="72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Chinese (Any other)</w:t>
      </w:r>
    </w:p>
    <w:p w14:paraId="3442F3CD" w14:textId="77777777" w:rsidR="00BD35CC" w:rsidRPr="00D32488" w:rsidRDefault="00BD35CC" w:rsidP="00F8220C">
      <w:pPr>
        <w:numPr>
          <w:ilvl w:val="0"/>
          <w:numId w:val="4"/>
        </w:numPr>
        <w:rPr>
          <w:rFonts w:asciiTheme="minorHAnsi" w:hAnsiTheme="minorHAnsi" w:cstheme="minorHAnsi"/>
        </w:rPr>
      </w:pPr>
      <w:r w:rsidRPr="00D32488">
        <w:rPr>
          <w:rFonts w:asciiTheme="minorHAnsi" w:hAnsiTheme="minorHAnsi" w:cstheme="minorHAnsi"/>
        </w:rPr>
        <w:t>Chichewa/Nyanja</w:t>
      </w:r>
    </w:p>
    <w:p w14:paraId="078FE168"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Croatian</w:t>
      </w:r>
    </w:p>
    <w:p w14:paraId="35C715C5"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Czech</w:t>
      </w:r>
    </w:p>
    <w:p w14:paraId="319AE8E1"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Danish</w:t>
      </w:r>
    </w:p>
    <w:p w14:paraId="1EE4D010"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Dutch/Flemish</w:t>
      </w:r>
    </w:p>
    <w:p w14:paraId="4B0EC4DD" w14:textId="77777777" w:rsidR="00BD35CC" w:rsidRPr="00D32488" w:rsidRDefault="00BD35CC" w:rsidP="00F8220C">
      <w:pPr>
        <w:numPr>
          <w:ilvl w:val="0"/>
          <w:numId w:val="4"/>
        </w:numPr>
        <w:rPr>
          <w:rFonts w:asciiTheme="minorHAnsi" w:hAnsiTheme="minorHAnsi" w:cstheme="minorHAnsi"/>
        </w:rPr>
      </w:pPr>
      <w:r w:rsidRPr="00D32488">
        <w:rPr>
          <w:rFonts w:asciiTheme="minorHAnsi" w:hAnsiTheme="minorHAnsi" w:cstheme="minorHAnsi"/>
        </w:rPr>
        <w:t>Estonian</w:t>
      </w:r>
    </w:p>
    <w:p w14:paraId="10A31DF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Filipino</w:t>
      </w:r>
    </w:p>
    <w:p w14:paraId="5CC151BD"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Finnish</w:t>
      </w:r>
    </w:p>
    <w:p w14:paraId="7F69A4A9"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French</w:t>
      </w:r>
    </w:p>
    <w:p w14:paraId="12DEE1E8"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Gaelic/Irish</w:t>
      </w:r>
    </w:p>
    <w:p w14:paraId="0B8D3429"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German</w:t>
      </w:r>
    </w:p>
    <w:p w14:paraId="4316C92F"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Greek (</w:t>
      </w:r>
      <w:smartTag w:uri="urn:schemas:contacts" w:element="Sn">
        <w:r w:rsidRPr="00D32488">
          <w:rPr>
            <w:rFonts w:asciiTheme="minorHAnsi" w:hAnsiTheme="minorHAnsi" w:cstheme="minorHAnsi"/>
          </w:rPr>
          <w:t>Cyprus</w:t>
        </w:r>
      </w:smartTag>
      <w:r w:rsidRPr="00D32488">
        <w:rPr>
          <w:rFonts w:asciiTheme="minorHAnsi" w:hAnsiTheme="minorHAnsi" w:cstheme="minorHAnsi"/>
        </w:rPr>
        <w:t>)</w:t>
      </w:r>
    </w:p>
    <w:p w14:paraId="5C30E411"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Greek (Any other)</w:t>
      </w:r>
    </w:p>
    <w:p w14:paraId="530FB421" w14:textId="767EF130" w:rsidR="00BD35CC" w:rsidRPr="00EF3F2A" w:rsidRDefault="00BD35CC" w:rsidP="00EF3F2A">
      <w:pPr>
        <w:numPr>
          <w:ilvl w:val="0"/>
          <w:numId w:val="3"/>
        </w:numPr>
        <w:rPr>
          <w:rFonts w:asciiTheme="minorHAnsi" w:hAnsiTheme="minorHAnsi" w:cstheme="minorHAnsi"/>
        </w:rPr>
      </w:pPr>
      <w:r w:rsidRPr="00D32488">
        <w:rPr>
          <w:rFonts w:asciiTheme="minorHAnsi" w:hAnsiTheme="minorHAnsi" w:cstheme="minorHAnsi"/>
        </w:rPr>
        <w:t>Gujarati</w:t>
      </w:r>
    </w:p>
    <w:p w14:paraId="1C7E2D5B"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Hausa</w:t>
      </w:r>
    </w:p>
    <w:p w14:paraId="2F9ECDF5" w14:textId="77777777" w:rsidR="00BD35CC" w:rsidRPr="00D32488" w:rsidRDefault="00BD35CC" w:rsidP="00F8220C">
      <w:pPr>
        <w:numPr>
          <w:ilvl w:val="0"/>
          <w:numId w:val="3"/>
        </w:numPr>
        <w:tabs>
          <w:tab w:val="left" w:pos="720"/>
        </w:tabs>
        <w:rPr>
          <w:rFonts w:asciiTheme="minorHAnsi" w:hAnsiTheme="minorHAnsi" w:cstheme="minorHAnsi"/>
        </w:rPr>
      </w:pPr>
      <w:r w:rsidRPr="00D32488">
        <w:rPr>
          <w:rFonts w:asciiTheme="minorHAnsi" w:hAnsiTheme="minorHAnsi" w:cstheme="minorHAnsi"/>
        </w:rPr>
        <w:t>Hebrew</w:t>
      </w:r>
    </w:p>
    <w:p w14:paraId="7A4FF7EF" w14:textId="77777777" w:rsidR="00BD35CC" w:rsidRPr="00D32488" w:rsidRDefault="00BD35CC" w:rsidP="00F8220C">
      <w:pPr>
        <w:numPr>
          <w:ilvl w:val="0"/>
          <w:numId w:val="3"/>
        </w:numPr>
        <w:rPr>
          <w:rFonts w:asciiTheme="minorHAnsi" w:hAnsiTheme="minorHAnsi" w:cstheme="minorHAnsi"/>
        </w:rPr>
      </w:pPr>
      <w:r w:rsidRPr="00D32488">
        <w:rPr>
          <w:rFonts w:asciiTheme="minorHAnsi" w:hAnsiTheme="minorHAnsi" w:cstheme="minorHAnsi"/>
        </w:rPr>
        <w:t>Do not wish First Language to be recorded (Refused)</w:t>
      </w:r>
    </w:p>
    <w:p w14:paraId="68E7740C" w14:textId="77777777" w:rsidR="00BD35CC" w:rsidRPr="00D32488" w:rsidRDefault="00BD35CC" w:rsidP="00BD35CC">
      <w:pPr>
        <w:tabs>
          <w:tab w:val="left" w:pos="360"/>
        </w:tabs>
        <w:ind w:left="900" w:hanging="900"/>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Hindi</w:t>
      </w:r>
    </w:p>
    <w:p w14:paraId="125BE3AD"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Hungarian</w:t>
      </w:r>
    </w:p>
    <w:p w14:paraId="6A3A2C3A"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Igbo</w:t>
      </w:r>
    </w:p>
    <w:p w14:paraId="54BF98BE"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Icelandic</w:t>
      </w:r>
    </w:p>
    <w:p w14:paraId="55538B89"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Italian (Sicilian)</w:t>
      </w:r>
    </w:p>
    <w:p w14:paraId="011CF0CC"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Italian (Any other)</w:t>
      </w:r>
    </w:p>
    <w:p w14:paraId="4E4E7669"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Japanese</w:t>
      </w:r>
    </w:p>
    <w:p w14:paraId="33216BBE"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Kannada</w:t>
      </w:r>
    </w:p>
    <w:p w14:paraId="242F35E9"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Kashmiri</w:t>
      </w:r>
    </w:p>
    <w:p w14:paraId="4233F5F9" w14:textId="77777777" w:rsidR="00BD35CC" w:rsidRPr="00D32488" w:rsidRDefault="00BD35CC" w:rsidP="00F8220C">
      <w:pPr>
        <w:numPr>
          <w:ilvl w:val="0"/>
          <w:numId w:val="2"/>
        </w:numPr>
        <w:rPr>
          <w:rFonts w:asciiTheme="minorHAnsi" w:hAnsiTheme="minorHAnsi" w:cstheme="minorHAnsi"/>
        </w:rPr>
      </w:pPr>
      <w:proofErr w:type="spellStart"/>
      <w:r w:rsidRPr="00D32488">
        <w:rPr>
          <w:rFonts w:asciiTheme="minorHAnsi" w:hAnsiTheme="minorHAnsi" w:cstheme="minorHAnsi"/>
        </w:rPr>
        <w:t>Katchi</w:t>
      </w:r>
      <w:proofErr w:type="spellEnd"/>
    </w:p>
    <w:p w14:paraId="5E70327D"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Kikuyu/</w:t>
      </w:r>
      <w:proofErr w:type="spellStart"/>
      <w:r w:rsidRPr="00D32488">
        <w:rPr>
          <w:rFonts w:asciiTheme="minorHAnsi" w:hAnsiTheme="minorHAnsi" w:cstheme="minorHAnsi"/>
        </w:rPr>
        <w:t>Gikuyu</w:t>
      </w:r>
      <w:proofErr w:type="spellEnd"/>
    </w:p>
    <w:p w14:paraId="114DC7DE"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Kinyarwanda</w:t>
      </w:r>
    </w:p>
    <w:p w14:paraId="6FF95D0C"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Kirundi</w:t>
      </w:r>
    </w:p>
    <w:p w14:paraId="4C73878D"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Konkani</w:t>
      </w:r>
    </w:p>
    <w:p w14:paraId="0723FF2C"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Korean</w:t>
      </w:r>
    </w:p>
    <w:p w14:paraId="0B00F163"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Kurdish</w:t>
      </w:r>
    </w:p>
    <w:p w14:paraId="3E39117F"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Latvian</w:t>
      </w:r>
    </w:p>
    <w:p w14:paraId="2E610742"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Lingala</w:t>
      </w:r>
    </w:p>
    <w:p w14:paraId="5B604BD0"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Lithuanian</w:t>
      </w:r>
    </w:p>
    <w:p w14:paraId="1849466D"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proofErr w:type="gramStart"/>
      <w:r w:rsidRPr="00D32488">
        <w:rPr>
          <w:rFonts w:asciiTheme="minorHAnsi" w:hAnsiTheme="minorHAnsi" w:cstheme="minorHAnsi"/>
        </w:rPr>
        <w:t>Luo(</w:t>
      </w:r>
      <w:proofErr w:type="gramEnd"/>
      <w:r w:rsidRPr="00D32488">
        <w:rPr>
          <w:rFonts w:asciiTheme="minorHAnsi" w:hAnsiTheme="minorHAnsi" w:cstheme="minorHAnsi"/>
        </w:rPr>
        <w:t>Kenya/Tanzania)</w:t>
      </w:r>
    </w:p>
    <w:p w14:paraId="4E1F9199" w14:textId="77777777" w:rsidR="00BD35CC" w:rsidRPr="00D32488" w:rsidRDefault="00BD35CC" w:rsidP="00BD35CC">
      <w:pPr>
        <w:tabs>
          <w:tab w:val="left" w:pos="360"/>
        </w:tabs>
        <w:rPr>
          <w:rFonts w:asciiTheme="minorHAnsi" w:hAnsiTheme="minorHAnsi" w:cstheme="minorHAnsi"/>
          <w:b/>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Marathi</w:t>
      </w:r>
    </w:p>
    <w:p w14:paraId="2C2177CB"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Malayalam</w:t>
      </w:r>
    </w:p>
    <w:p w14:paraId="1AFD7F1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Malay/Indonesian</w:t>
      </w:r>
    </w:p>
    <w:p w14:paraId="0A014EC1"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Ndebele</w:t>
      </w:r>
    </w:p>
    <w:p w14:paraId="6F36FAD5"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Nepali</w:t>
      </w:r>
    </w:p>
    <w:p w14:paraId="2B41AA7A"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proofErr w:type="spellStart"/>
      <w:r w:rsidRPr="00D32488">
        <w:rPr>
          <w:rFonts w:asciiTheme="minorHAnsi" w:hAnsiTheme="minorHAnsi" w:cstheme="minorHAnsi"/>
        </w:rPr>
        <w:t>Pahsto</w:t>
      </w:r>
      <w:proofErr w:type="spellEnd"/>
      <w:r w:rsidRPr="00D32488">
        <w:rPr>
          <w:rFonts w:asciiTheme="minorHAnsi" w:hAnsiTheme="minorHAnsi" w:cstheme="minorHAnsi"/>
        </w:rPr>
        <w:t>/</w:t>
      </w:r>
      <w:proofErr w:type="spellStart"/>
      <w:r w:rsidRPr="00D32488">
        <w:rPr>
          <w:rFonts w:asciiTheme="minorHAnsi" w:hAnsiTheme="minorHAnsi" w:cstheme="minorHAnsi"/>
        </w:rPr>
        <w:t>Pakhto</w:t>
      </w:r>
      <w:proofErr w:type="spellEnd"/>
    </w:p>
    <w:p w14:paraId="1135CFC8"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proofErr w:type="gramStart"/>
      <w:r w:rsidRPr="00D32488">
        <w:rPr>
          <w:rFonts w:asciiTheme="minorHAnsi" w:hAnsiTheme="minorHAnsi" w:cstheme="minorHAnsi"/>
        </w:rPr>
        <w:t>Pahari(</w:t>
      </w:r>
      <w:proofErr w:type="gramEnd"/>
      <w:smartTag w:uri="urn:schemas:contacts" w:element="Sn">
        <w:r w:rsidRPr="00D32488">
          <w:rPr>
            <w:rFonts w:asciiTheme="minorHAnsi" w:hAnsiTheme="minorHAnsi" w:cstheme="minorHAnsi"/>
          </w:rPr>
          <w:t>Pakistan</w:t>
        </w:r>
      </w:smartTag>
      <w:r w:rsidRPr="00D32488">
        <w:rPr>
          <w:rFonts w:asciiTheme="minorHAnsi" w:hAnsiTheme="minorHAnsi" w:cstheme="minorHAnsi"/>
        </w:rPr>
        <w:t>)</w:t>
      </w:r>
    </w:p>
    <w:p w14:paraId="5870EDBE"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Panjabi (Gurmukhi)</w:t>
      </w:r>
    </w:p>
    <w:p w14:paraId="7F5D73CD"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Panjabi (Mirpuri)</w:t>
      </w:r>
    </w:p>
    <w:p w14:paraId="42DB3ECE" w14:textId="52E33015" w:rsidR="00BD35CC" w:rsidRPr="00EF3F2A" w:rsidRDefault="00BD35CC" w:rsidP="00EF3F2A">
      <w:pPr>
        <w:numPr>
          <w:ilvl w:val="0"/>
          <w:numId w:val="2"/>
        </w:numPr>
        <w:rPr>
          <w:rFonts w:asciiTheme="minorHAnsi" w:hAnsiTheme="minorHAnsi" w:cstheme="minorHAnsi"/>
        </w:rPr>
      </w:pPr>
      <w:r w:rsidRPr="00D32488">
        <w:rPr>
          <w:rFonts w:asciiTheme="minorHAnsi" w:hAnsiTheme="minorHAnsi" w:cstheme="minorHAnsi"/>
        </w:rPr>
        <w:t>Panjabi (Any other)</w:t>
      </w:r>
    </w:p>
    <w:p w14:paraId="70053468"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Dari Persian</w:t>
      </w:r>
    </w:p>
    <w:p w14:paraId="12B8763E"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Persian/Farsi (Any other)</w:t>
      </w:r>
    </w:p>
    <w:p w14:paraId="499CD0C2"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Polish</w:t>
      </w:r>
    </w:p>
    <w:p w14:paraId="20019113"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Portuguese (Brazil)</w:t>
      </w:r>
    </w:p>
    <w:p w14:paraId="77273D45" w14:textId="77777777" w:rsidR="00BD35CC" w:rsidRPr="00D32488" w:rsidRDefault="00BD35CC" w:rsidP="00F8220C">
      <w:pPr>
        <w:numPr>
          <w:ilvl w:val="0"/>
          <w:numId w:val="2"/>
        </w:numPr>
        <w:rPr>
          <w:rFonts w:asciiTheme="minorHAnsi" w:hAnsiTheme="minorHAnsi" w:cstheme="minorHAnsi"/>
          <w:b/>
        </w:rPr>
      </w:pPr>
      <w:r w:rsidRPr="00D32488">
        <w:rPr>
          <w:rFonts w:asciiTheme="minorHAnsi" w:hAnsiTheme="minorHAnsi" w:cstheme="minorHAnsi"/>
        </w:rPr>
        <w:t>Portuguese (Any other)</w:t>
      </w:r>
      <w:r w:rsidRPr="00D32488">
        <w:rPr>
          <w:rFonts w:asciiTheme="minorHAnsi" w:hAnsiTheme="minorHAnsi" w:cstheme="minorHAnsi"/>
          <w:b/>
        </w:rPr>
        <w:t xml:space="preserve"> </w:t>
      </w:r>
    </w:p>
    <w:p w14:paraId="37668930"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Romanian</w:t>
      </w:r>
    </w:p>
    <w:p w14:paraId="73A9B97F" w14:textId="77777777" w:rsidR="00BD35CC" w:rsidRPr="00D32488" w:rsidRDefault="00BD35CC" w:rsidP="00BD35CC">
      <w:pPr>
        <w:tabs>
          <w:tab w:val="left" w:pos="360"/>
        </w:tabs>
        <w:ind w:left="360" w:hanging="360"/>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 xml:space="preserve">Romany / English Romanes </w:t>
      </w:r>
    </w:p>
    <w:p w14:paraId="513E2CC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Russian</w:t>
      </w:r>
    </w:p>
    <w:p w14:paraId="5948C102"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Serbian</w:t>
      </w:r>
    </w:p>
    <w:p w14:paraId="57214716"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Shona</w:t>
      </w:r>
    </w:p>
    <w:p w14:paraId="32B0FD45"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Sindhi</w:t>
      </w:r>
    </w:p>
    <w:p w14:paraId="4AF11795"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Sinhala</w:t>
      </w:r>
    </w:p>
    <w:p w14:paraId="1E228EF7"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Slovak</w:t>
      </w:r>
    </w:p>
    <w:p w14:paraId="2ED3596C"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Slovenian</w:t>
      </w:r>
    </w:p>
    <w:p w14:paraId="7D1A46D8"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Somali</w:t>
      </w:r>
    </w:p>
    <w:p w14:paraId="741CB8AA"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Sotho / Sesotho</w:t>
      </w:r>
    </w:p>
    <w:p w14:paraId="0CE536B1"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Spanish</w:t>
      </w:r>
    </w:p>
    <w:p w14:paraId="506FCB30"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 xml:space="preserve">Sundanese </w:t>
      </w:r>
    </w:p>
    <w:p w14:paraId="6BD2D4B0"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Swahili / Kiswahili</w:t>
      </w:r>
    </w:p>
    <w:p w14:paraId="1236657E"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Swedish</w:t>
      </w:r>
    </w:p>
    <w:p w14:paraId="4BE0487F" w14:textId="77777777" w:rsidR="00BD35CC" w:rsidRPr="00D32488" w:rsidRDefault="00BD35CC" w:rsidP="00BD35CC">
      <w:pPr>
        <w:tabs>
          <w:tab w:val="left" w:pos="360"/>
        </w:tabs>
        <w:rPr>
          <w:rFonts w:asciiTheme="minorHAnsi" w:hAnsiTheme="minorHAnsi" w:cstheme="minorHAnsi"/>
          <w:b/>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Tagalog</w:t>
      </w:r>
    </w:p>
    <w:p w14:paraId="764A130A"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Tamil</w:t>
      </w:r>
    </w:p>
    <w:p w14:paraId="12C95DD9"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Telugu</w:t>
      </w:r>
    </w:p>
    <w:p w14:paraId="52220102"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Thai</w:t>
      </w:r>
    </w:p>
    <w:p w14:paraId="7D8D85E3"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Tigrinya</w:t>
      </w:r>
    </w:p>
    <w:p w14:paraId="39563F5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proofErr w:type="spellStart"/>
      <w:r w:rsidRPr="00D32488">
        <w:rPr>
          <w:rFonts w:asciiTheme="minorHAnsi" w:hAnsiTheme="minorHAnsi" w:cstheme="minorHAnsi"/>
        </w:rPr>
        <w:t>Traveller</w:t>
      </w:r>
      <w:proofErr w:type="spellEnd"/>
      <w:r w:rsidRPr="00D32488">
        <w:rPr>
          <w:rFonts w:asciiTheme="minorHAnsi" w:hAnsiTheme="minorHAnsi" w:cstheme="minorHAnsi"/>
        </w:rPr>
        <w:t xml:space="preserve"> Irish / Shelta</w:t>
      </w:r>
    </w:p>
    <w:p w14:paraId="3CC8B968"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Turkish</w:t>
      </w:r>
    </w:p>
    <w:p w14:paraId="7B7DAB96"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Ukrainian</w:t>
      </w:r>
    </w:p>
    <w:p w14:paraId="1F2C8D69"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Urdu</w:t>
      </w:r>
    </w:p>
    <w:p w14:paraId="0B39A8A0"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Vietnamese</w:t>
      </w:r>
    </w:p>
    <w:p w14:paraId="3E06AD6F"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Welsh/</w:t>
      </w:r>
      <w:proofErr w:type="spellStart"/>
      <w:r w:rsidRPr="00D32488">
        <w:rPr>
          <w:rFonts w:asciiTheme="minorHAnsi" w:hAnsiTheme="minorHAnsi" w:cstheme="minorHAnsi"/>
        </w:rPr>
        <w:t>Cymraeg</w:t>
      </w:r>
      <w:proofErr w:type="spellEnd"/>
    </w:p>
    <w:p w14:paraId="213854B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Wolof</w:t>
      </w:r>
    </w:p>
    <w:p w14:paraId="0916BEB6"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Xhosa</w:t>
      </w:r>
    </w:p>
    <w:p w14:paraId="489EF182"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Yoruba</w:t>
      </w:r>
    </w:p>
    <w:p w14:paraId="14A3D435"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 xml:space="preserve">Zulu </w:t>
      </w:r>
    </w:p>
    <w:p w14:paraId="6C10AFC5" w14:textId="77777777" w:rsidR="00BD35CC" w:rsidRPr="00D32488" w:rsidRDefault="00BD35CC" w:rsidP="00BD35CC">
      <w:pPr>
        <w:rPr>
          <w:rFonts w:asciiTheme="minorHAnsi" w:hAnsiTheme="minorHAnsi" w:cstheme="minorHAnsi"/>
          <w:szCs w:val="24"/>
        </w:rPr>
        <w:sectPr w:rsidR="00BD35CC" w:rsidRPr="00D32488" w:rsidSect="00512CC0">
          <w:type w:val="continuous"/>
          <w:pgSz w:w="11906" w:h="16838"/>
          <w:pgMar w:top="426" w:right="849" w:bottom="170" w:left="709" w:header="709" w:footer="709" w:gutter="0"/>
          <w:cols w:num="3" w:space="720"/>
          <w:docGrid w:linePitch="360"/>
        </w:sectPr>
      </w:pPr>
    </w:p>
    <w:p w14:paraId="57341373" w14:textId="77777777" w:rsidR="00BD35CC" w:rsidRPr="00D32488" w:rsidRDefault="00BD35CC" w:rsidP="00BD35CC">
      <w:pPr>
        <w:rPr>
          <w:rFonts w:asciiTheme="minorHAnsi" w:hAnsiTheme="minorHAnsi" w:cstheme="minorHAnsi"/>
          <w:szCs w:val="24"/>
        </w:rPr>
      </w:pPr>
    </w:p>
    <w:p w14:paraId="03DAF86D" w14:textId="77777777" w:rsidR="00BD35CC" w:rsidRPr="00D32488" w:rsidRDefault="00BD35CC" w:rsidP="00BD35CC">
      <w:pPr>
        <w:rPr>
          <w:rFonts w:asciiTheme="minorHAnsi" w:hAnsiTheme="minorHAnsi" w:cstheme="minorHAnsi"/>
          <w:szCs w:val="24"/>
        </w:rPr>
      </w:pPr>
    </w:p>
    <w:p w14:paraId="02791251" w14:textId="045CF8B7" w:rsidR="00BD35CC" w:rsidRPr="00D32488" w:rsidRDefault="00BD35CC" w:rsidP="00BD35CC">
      <w:pPr>
        <w:rPr>
          <w:rFonts w:asciiTheme="minorHAnsi" w:hAnsiTheme="minorHAnsi" w:cstheme="minorHAnsi"/>
          <w:szCs w:val="24"/>
        </w:rPr>
      </w:pPr>
      <w:r w:rsidRPr="00D32488">
        <w:rPr>
          <w:rFonts w:asciiTheme="minorHAnsi" w:hAnsiTheme="minorHAnsi" w:cstheme="minorHAnsi"/>
          <w:szCs w:val="24"/>
        </w:rPr>
        <w:t xml:space="preserve">Other </w:t>
      </w:r>
      <w:proofErr w:type="gramStart"/>
      <w:r w:rsidRPr="00D32488">
        <w:rPr>
          <w:rFonts w:asciiTheme="minorHAnsi" w:hAnsiTheme="minorHAnsi" w:cstheme="minorHAnsi"/>
          <w:szCs w:val="24"/>
        </w:rPr>
        <w:t>Language:…</w:t>
      </w:r>
      <w:proofErr w:type="gramEnd"/>
      <w:r w:rsidRPr="00D32488">
        <w:rPr>
          <w:rFonts w:asciiTheme="minorHAnsi" w:hAnsiTheme="minorHAnsi" w:cstheme="minorHAnsi"/>
          <w:szCs w:val="24"/>
        </w:rPr>
        <w:t>…………………………………………………</w:t>
      </w:r>
      <w:r w:rsidR="00FC2AF1">
        <w:rPr>
          <w:rFonts w:asciiTheme="minorHAnsi" w:hAnsiTheme="minorHAnsi" w:cstheme="minorHAnsi"/>
          <w:szCs w:val="24"/>
        </w:rPr>
        <w:t>……………………………….</w:t>
      </w:r>
      <w:r w:rsidRPr="00D32488">
        <w:rPr>
          <w:rFonts w:asciiTheme="minorHAnsi" w:hAnsiTheme="minorHAnsi" w:cstheme="minorHAnsi"/>
          <w:szCs w:val="24"/>
        </w:rPr>
        <w:t>.</w:t>
      </w:r>
    </w:p>
    <w:p w14:paraId="79C0610C" w14:textId="77777777" w:rsidR="00BD35CC" w:rsidRPr="00D32488" w:rsidRDefault="00BD35CC" w:rsidP="00BD35CC">
      <w:pPr>
        <w:rPr>
          <w:rFonts w:asciiTheme="minorHAnsi" w:hAnsiTheme="minorHAnsi" w:cstheme="minorHAnsi"/>
          <w:szCs w:val="24"/>
        </w:rPr>
      </w:pPr>
      <w:r w:rsidRPr="00D32488">
        <w:rPr>
          <w:rFonts w:asciiTheme="minorHAnsi" w:hAnsiTheme="minorHAnsi" w:cstheme="minorHAnsi"/>
          <w:szCs w:val="24"/>
        </w:rPr>
        <w:t>Please complete if language is not included in the list above</w:t>
      </w:r>
    </w:p>
    <w:p w14:paraId="64580F55" w14:textId="77777777" w:rsidR="00BD35CC" w:rsidRPr="00D32488" w:rsidRDefault="00BD35CC" w:rsidP="00BD35CC">
      <w:pPr>
        <w:rPr>
          <w:rFonts w:asciiTheme="minorHAnsi" w:hAnsiTheme="minorHAnsi" w:cstheme="minorHAnsi"/>
          <w:szCs w:val="24"/>
        </w:rPr>
      </w:pPr>
    </w:p>
    <w:p w14:paraId="2151181B" w14:textId="77777777" w:rsidR="00BD35CC" w:rsidRPr="00D32488" w:rsidRDefault="00BD35CC" w:rsidP="00BD35C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678"/>
      </w:tblGrid>
      <w:tr w:rsidR="00EF3F2A" w:rsidRPr="00D32488" w14:paraId="77B2AF33" w14:textId="77777777" w:rsidTr="00EF3F2A">
        <w:tc>
          <w:tcPr>
            <w:tcW w:w="5098" w:type="dxa"/>
            <w:tcBorders>
              <w:top w:val="single" w:sz="4" w:space="0" w:color="auto"/>
              <w:bottom w:val="single" w:sz="4" w:space="0" w:color="auto"/>
            </w:tcBorders>
          </w:tcPr>
          <w:p w14:paraId="0E1CAD67" w14:textId="5E004232" w:rsidR="00EF3F2A" w:rsidRPr="00EF3F2A" w:rsidRDefault="00EF3F2A" w:rsidP="00F3128E">
            <w:pPr>
              <w:pStyle w:val="Title"/>
              <w:jc w:val="both"/>
              <w:rPr>
                <w:rFonts w:asciiTheme="minorHAnsi" w:hAnsiTheme="minorHAnsi" w:cstheme="minorHAnsi"/>
                <w:bCs/>
                <w:sz w:val="22"/>
                <w:szCs w:val="22"/>
              </w:rPr>
            </w:pPr>
            <w:r w:rsidRPr="00EF3F2A">
              <w:rPr>
                <w:rFonts w:asciiTheme="minorHAnsi" w:hAnsiTheme="minorHAnsi" w:cstheme="minorHAnsi"/>
                <w:bCs/>
                <w:sz w:val="22"/>
                <w:szCs w:val="22"/>
              </w:rPr>
              <w:t>Pupil Name</w:t>
            </w:r>
          </w:p>
        </w:tc>
        <w:tc>
          <w:tcPr>
            <w:tcW w:w="4678" w:type="dxa"/>
            <w:tcBorders>
              <w:top w:val="single" w:sz="4" w:space="0" w:color="auto"/>
              <w:bottom w:val="single" w:sz="4" w:space="0" w:color="auto"/>
            </w:tcBorders>
          </w:tcPr>
          <w:p w14:paraId="7D350FF9" w14:textId="77777777" w:rsidR="00EF3F2A" w:rsidRPr="00D32488" w:rsidRDefault="00EF3F2A" w:rsidP="00F3128E">
            <w:pPr>
              <w:pStyle w:val="Title"/>
              <w:jc w:val="both"/>
              <w:rPr>
                <w:rFonts w:asciiTheme="minorHAnsi" w:hAnsiTheme="minorHAnsi" w:cstheme="minorHAnsi"/>
                <w:b/>
                <w:sz w:val="24"/>
              </w:rPr>
            </w:pPr>
          </w:p>
        </w:tc>
      </w:tr>
      <w:tr w:rsidR="00EF3F2A" w:rsidRPr="00D32488" w14:paraId="0FD01B9E" w14:textId="77777777" w:rsidTr="00EF3F2A">
        <w:tc>
          <w:tcPr>
            <w:tcW w:w="5098" w:type="dxa"/>
            <w:tcBorders>
              <w:top w:val="single" w:sz="4" w:space="0" w:color="auto"/>
              <w:bottom w:val="single" w:sz="4" w:space="0" w:color="auto"/>
            </w:tcBorders>
          </w:tcPr>
          <w:p w14:paraId="7BBC439F" w14:textId="5943BD55" w:rsidR="00EF3F2A" w:rsidRPr="00EF3F2A" w:rsidRDefault="00EF3F2A" w:rsidP="00F3128E">
            <w:pPr>
              <w:pStyle w:val="Title"/>
              <w:jc w:val="both"/>
              <w:rPr>
                <w:rFonts w:asciiTheme="minorHAnsi" w:hAnsiTheme="minorHAnsi" w:cstheme="minorHAnsi"/>
                <w:bCs/>
                <w:sz w:val="22"/>
                <w:szCs w:val="22"/>
              </w:rPr>
            </w:pPr>
            <w:r>
              <w:rPr>
                <w:rFonts w:asciiTheme="minorHAnsi" w:hAnsiTheme="minorHAnsi" w:cstheme="minorHAnsi"/>
                <w:bCs/>
                <w:sz w:val="22"/>
                <w:szCs w:val="22"/>
              </w:rPr>
              <w:t>Class/Form</w:t>
            </w:r>
          </w:p>
        </w:tc>
        <w:tc>
          <w:tcPr>
            <w:tcW w:w="4678" w:type="dxa"/>
            <w:tcBorders>
              <w:top w:val="single" w:sz="4" w:space="0" w:color="auto"/>
              <w:bottom w:val="single" w:sz="4" w:space="0" w:color="auto"/>
            </w:tcBorders>
          </w:tcPr>
          <w:p w14:paraId="007B2892" w14:textId="77777777" w:rsidR="00EF3F2A" w:rsidRPr="00D32488" w:rsidRDefault="00EF3F2A" w:rsidP="00F3128E">
            <w:pPr>
              <w:pStyle w:val="Title"/>
              <w:jc w:val="both"/>
              <w:rPr>
                <w:rFonts w:asciiTheme="minorHAnsi" w:hAnsiTheme="minorHAnsi" w:cstheme="minorHAnsi"/>
                <w:b/>
                <w:sz w:val="24"/>
              </w:rPr>
            </w:pPr>
          </w:p>
        </w:tc>
      </w:tr>
      <w:tr w:rsidR="00EF3F2A" w:rsidRPr="00D32488" w14:paraId="13EB4E0F" w14:textId="77777777" w:rsidTr="00F3128E">
        <w:tc>
          <w:tcPr>
            <w:tcW w:w="9776" w:type="dxa"/>
            <w:gridSpan w:val="2"/>
          </w:tcPr>
          <w:p w14:paraId="45882B20" w14:textId="4A82D7B7" w:rsidR="00EF3F2A" w:rsidRPr="00EF3F2A" w:rsidRDefault="00EF3F2A" w:rsidP="00F3128E">
            <w:pPr>
              <w:pStyle w:val="Title"/>
              <w:jc w:val="both"/>
              <w:rPr>
                <w:rFonts w:asciiTheme="minorHAnsi" w:hAnsiTheme="minorHAnsi" w:cstheme="minorHAnsi"/>
                <w:bCs/>
                <w:noProof/>
                <w:sz w:val="22"/>
                <w:szCs w:val="22"/>
              </w:rPr>
            </w:pPr>
            <w:r w:rsidRPr="00EF3F2A">
              <w:rPr>
                <w:rFonts w:asciiTheme="minorHAnsi" w:hAnsiTheme="minorHAnsi" w:cstheme="minorHAnsi"/>
                <w:bCs/>
                <w:noProof/>
                <w:sz w:val="22"/>
                <w:szCs w:val="22"/>
              </w:rPr>
              <mc:AlternateContent>
                <mc:Choice Requires="wps">
                  <w:drawing>
                    <wp:anchor distT="0" distB="0" distL="114300" distR="114300" simplePos="0" relativeHeight="251845120" behindDoc="0" locked="0" layoutInCell="1" allowOverlap="1" wp14:anchorId="451E4A59" wp14:editId="06E88D9D">
                      <wp:simplePos x="0" y="0"/>
                      <wp:positionH relativeFrom="column">
                        <wp:posOffset>4689475</wp:posOffset>
                      </wp:positionH>
                      <wp:positionV relativeFrom="paragraph">
                        <wp:posOffset>5715</wp:posOffset>
                      </wp:positionV>
                      <wp:extent cx="190500" cy="123825"/>
                      <wp:effectExtent l="0" t="0" r="19050" b="28575"/>
                      <wp:wrapNone/>
                      <wp:docPr id="75" name="Rectangle: Rounded Corners 75"/>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7A6C64" id="Rectangle: Rounded Corners 75" o:spid="_x0000_s1026" style="position:absolute;margin-left:369.25pt;margin-top:.45pt;width:15pt;height:9.75pt;z-index:251845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" filled="f" strokecolor="black [3213]" strokeweight="1pt">
                      <v:stroke joinstyle="miter"/>
                    </v:roundrect>
                  </w:pict>
                </mc:Fallback>
              </mc:AlternateContent>
            </w:r>
            <w:r w:rsidRPr="00EF3F2A">
              <w:rPr>
                <w:rFonts w:asciiTheme="minorHAnsi" w:hAnsiTheme="minorHAnsi" w:cstheme="minorHAnsi"/>
                <w:bCs/>
                <w:noProof/>
                <w:sz w:val="22"/>
                <w:szCs w:val="22"/>
              </w:rPr>
              <mc:AlternateContent>
                <mc:Choice Requires="wps">
                  <w:drawing>
                    <wp:anchor distT="0" distB="0" distL="114300" distR="114300" simplePos="0" relativeHeight="251844096" behindDoc="0" locked="0" layoutInCell="1" allowOverlap="1" wp14:anchorId="2F7FA3E1" wp14:editId="3D4963C3">
                      <wp:simplePos x="0" y="0"/>
                      <wp:positionH relativeFrom="column">
                        <wp:posOffset>3375025</wp:posOffset>
                      </wp:positionH>
                      <wp:positionV relativeFrom="paragraph">
                        <wp:posOffset>5715</wp:posOffset>
                      </wp:positionV>
                      <wp:extent cx="190500" cy="123825"/>
                      <wp:effectExtent l="0" t="0" r="19050" b="28575"/>
                      <wp:wrapNone/>
                      <wp:docPr id="76" name="Rectangle: Rounded Corners 76"/>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1B14C5" id="Rectangle: Rounded Corners 76" o:spid="_x0000_s1026" style="position:absolute;margin-left:265.75pt;margin-top:.45pt;width:15pt;height:9.75pt;z-index:251844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" filled="f" strokecolor="black [3213]" strokeweight="1pt">
                      <v:stroke joinstyle="miter"/>
                    </v:roundrect>
                  </w:pict>
                </mc:Fallback>
              </mc:AlternateContent>
            </w:r>
            <w:r w:rsidRPr="00EF3F2A">
              <w:rPr>
                <w:rFonts w:asciiTheme="minorHAnsi" w:hAnsiTheme="minorHAnsi" w:cstheme="minorHAnsi"/>
                <w:bCs/>
                <w:sz w:val="24"/>
              </w:rPr>
              <w:t xml:space="preserve">This information was provided by: </w:t>
            </w:r>
            <w:r w:rsidRPr="00EF3F2A">
              <w:rPr>
                <w:rFonts w:asciiTheme="minorHAnsi" w:hAnsiTheme="minorHAnsi" w:cstheme="minorHAnsi"/>
                <w:bCs/>
                <w:sz w:val="24"/>
              </w:rPr>
              <w:tab/>
            </w:r>
            <w:r>
              <w:rPr>
                <w:rFonts w:asciiTheme="minorHAnsi" w:hAnsiTheme="minorHAnsi" w:cstheme="minorHAnsi"/>
                <w:bCs/>
                <w:sz w:val="24"/>
              </w:rPr>
              <w:t xml:space="preserve">            </w:t>
            </w:r>
            <w:proofErr w:type="gramStart"/>
            <w:r w:rsidRPr="00EF3F2A">
              <w:rPr>
                <w:rFonts w:asciiTheme="minorHAnsi" w:hAnsiTheme="minorHAnsi" w:cstheme="minorHAnsi"/>
                <w:bCs/>
                <w:sz w:val="24"/>
              </w:rPr>
              <w:t xml:space="preserve">Parent  </w:t>
            </w:r>
            <w:r w:rsidRPr="00EF3F2A">
              <w:rPr>
                <w:rFonts w:asciiTheme="minorHAnsi" w:hAnsiTheme="minorHAnsi" w:cstheme="minorHAnsi"/>
                <w:bCs/>
                <w:sz w:val="24"/>
              </w:rPr>
              <w:tab/>
            </w:r>
            <w:proofErr w:type="gramEnd"/>
            <w:r w:rsidRPr="00EF3F2A">
              <w:rPr>
                <w:rFonts w:asciiTheme="minorHAnsi" w:hAnsiTheme="minorHAnsi" w:cstheme="minorHAnsi"/>
                <w:bCs/>
                <w:sz w:val="24"/>
              </w:rPr>
              <w:tab/>
            </w:r>
            <w:r>
              <w:rPr>
                <w:rFonts w:asciiTheme="minorHAnsi" w:hAnsiTheme="minorHAnsi" w:cstheme="minorHAnsi"/>
                <w:bCs/>
                <w:sz w:val="24"/>
              </w:rPr>
              <w:t xml:space="preserve">            </w:t>
            </w:r>
            <w:r w:rsidRPr="00EF3F2A">
              <w:rPr>
                <w:rFonts w:asciiTheme="minorHAnsi" w:hAnsiTheme="minorHAnsi" w:cstheme="minorHAnsi"/>
                <w:bCs/>
                <w:sz w:val="24"/>
              </w:rPr>
              <w:t>Pupil</w:t>
            </w:r>
            <w:r w:rsidRPr="00EF3F2A">
              <w:rPr>
                <w:rFonts w:asciiTheme="minorHAnsi" w:hAnsiTheme="minorHAnsi" w:cstheme="minorHAnsi"/>
                <w:bCs/>
                <w:sz w:val="24"/>
              </w:rPr>
              <w:tab/>
            </w:r>
            <w:r w:rsidRPr="00EF3F2A">
              <w:rPr>
                <w:rFonts w:asciiTheme="minorHAnsi" w:hAnsiTheme="minorHAnsi" w:cstheme="minorHAnsi"/>
                <w:bCs/>
                <w:sz w:val="24"/>
              </w:rPr>
              <w:tab/>
            </w:r>
          </w:p>
        </w:tc>
      </w:tr>
    </w:tbl>
    <w:p w14:paraId="58474262" w14:textId="77777777" w:rsidR="00BD35CC" w:rsidRPr="00D32488" w:rsidRDefault="00BD35CC" w:rsidP="00BD35CC">
      <w:pPr>
        <w:tabs>
          <w:tab w:val="left" w:pos="3960"/>
          <w:tab w:val="left" w:pos="4860"/>
        </w:tabs>
        <w:rPr>
          <w:rFonts w:asciiTheme="minorHAnsi" w:hAnsiTheme="minorHAnsi" w:cstheme="minorHAnsi"/>
          <w:b/>
          <w:sz w:val="16"/>
          <w:szCs w:val="16"/>
        </w:rPr>
      </w:pPr>
    </w:p>
    <w:p w14:paraId="40CA98DF" w14:textId="77777777" w:rsidR="00E93891" w:rsidRPr="00D32488" w:rsidRDefault="00E93891" w:rsidP="00BD35CC">
      <w:pPr>
        <w:pStyle w:val="Title"/>
        <w:jc w:val="both"/>
        <w:rPr>
          <w:rFonts w:asciiTheme="minorHAnsi" w:hAnsiTheme="minorHAnsi" w:cstheme="minorHAnsi"/>
          <w:sz w:val="20"/>
        </w:rPr>
      </w:pPr>
    </w:p>
    <w:p w14:paraId="375772BC" w14:textId="77777777" w:rsidR="00E93891" w:rsidRPr="00D32488" w:rsidRDefault="00E93891" w:rsidP="00BD35CC">
      <w:pPr>
        <w:pStyle w:val="Title"/>
        <w:jc w:val="both"/>
        <w:rPr>
          <w:rFonts w:asciiTheme="minorHAnsi" w:hAnsiTheme="minorHAnsi" w:cstheme="minorHAnsi"/>
          <w:sz w:val="20"/>
        </w:rPr>
      </w:pPr>
    </w:p>
    <w:p w14:paraId="61495A74" w14:textId="2984024F" w:rsidR="00BD35CC" w:rsidRPr="00FC2AF1" w:rsidRDefault="00BD35CC" w:rsidP="00BD35CC">
      <w:pPr>
        <w:pStyle w:val="Title"/>
        <w:jc w:val="both"/>
        <w:rPr>
          <w:rFonts w:asciiTheme="minorHAnsi" w:hAnsiTheme="minorHAnsi" w:cstheme="minorHAnsi"/>
          <w:i/>
          <w:iCs/>
          <w:sz w:val="20"/>
        </w:rPr>
      </w:pPr>
      <w:r w:rsidRPr="00FC2AF1">
        <w:rPr>
          <w:rFonts w:asciiTheme="minorHAnsi" w:hAnsiTheme="minorHAnsi" w:cstheme="minorHAnsi"/>
          <w:i/>
          <w:iCs/>
          <w:sz w:val="20"/>
        </w:rPr>
        <w:t>(Any information you provide will be used solely to compile statistics on the school careers and experiences of pupils from different ethnic backgrounds, to help ensure that all pupils have the opportunity to fulfil their potential.  These statistics will not allow individual pupils to be identified.  From time to time the information will be passed on to the Local Authori</w:t>
      </w:r>
      <w:r w:rsidR="00E93891" w:rsidRPr="00FC2AF1">
        <w:rPr>
          <w:rFonts w:asciiTheme="minorHAnsi" w:hAnsiTheme="minorHAnsi" w:cstheme="minorHAnsi"/>
          <w:i/>
          <w:iCs/>
          <w:sz w:val="20"/>
        </w:rPr>
        <w:t xml:space="preserve">ty and the Department for </w:t>
      </w:r>
      <w:r w:rsidRPr="00FC2AF1">
        <w:rPr>
          <w:rFonts w:asciiTheme="minorHAnsi" w:hAnsiTheme="minorHAnsi" w:cstheme="minorHAnsi"/>
          <w:i/>
          <w:iCs/>
          <w:sz w:val="20"/>
        </w:rPr>
        <w:t>Education (D</w:t>
      </w:r>
      <w:r w:rsidRPr="00FC2AF1">
        <w:rPr>
          <w:rFonts w:asciiTheme="minorHAnsi" w:hAnsiTheme="minorHAnsi" w:cstheme="minorHAnsi"/>
          <w:i/>
          <w:iCs/>
          <w:sz w:val="20"/>
        </w:rPr>
        <w:sym w:font="Symbol" w:char="F0A6"/>
      </w:r>
      <w:r w:rsidRPr="00FC2AF1">
        <w:rPr>
          <w:rFonts w:asciiTheme="minorHAnsi" w:hAnsiTheme="minorHAnsi" w:cstheme="minorHAnsi"/>
          <w:i/>
          <w:iCs/>
          <w:sz w:val="20"/>
        </w:rPr>
        <w:t>E) to contribute to local and national statistics.  The information will also be passed on to future schools to save it having to be asked for again).</w:t>
      </w:r>
    </w:p>
    <w:p w14:paraId="48596B4A" w14:textId="2975C083" w:rsidR="00D32488" w:rsidRDefault="00D32488" w:rsidP="00BD35CC">
      <w:pPr>
        <w:pStyle w:val="Title"/>
        <w:jc w:val="both"/>
        <w:rPr>
          <w:rFonts w:ascii="Arial" w:hAnsi="Arial" w:cs="Arial"/>
          <w:sz w:val="20"/>
        </w:rPr>
      </w:pPr>
    </w:p>
    <w:tbl>
      <w:tblPr>
        <w:tblStyle w:val="TableGrid"/>
        <w:tblW w:w="10915" w:type="dxa"/>
        <w:tblInd w:w="-147" w:type="dxa"/>
        <w:tblLayout w:type="fixed"/>
        <w:tblLook w:val="04A0" w:firstRow="1" w:lastRow="0" w:firstColumn="1" w:lastColumn="0" w:noHBand="0" w:noVBand="1"/>
      </w:tblPr>
      <w:tblGrid>
        <w:gridCol w:w="10915"/>
      </w:tblGrid>
      <w:tr w:rsidR="00484339" w:rsidRPr="00C066BF" w14:paraId="20462232" w14:textId="77777777" w:rsidTr="00F3128E">
        <w:trPr>
          <w:trHeight w:val="517"/>
        </w:trPr>
        <w:tc>
          <w:tcPr>
            <w:tcW w:w="10915" w:type="dxa"/>
            <w:shd w:val="clear" w:color="auto" w:fill="E7E6E6" w:themeFill="background2"/>
          </w:tcPr>
          <w:p w14:paraId="2D9F27B0" w14:textId="77777777" w:rsidR="00484339" w:rsidRPr="00FC2AF1" w:rsidRDefault="00484339" w:rsidP="00484339">
            <w:pPr>
              <w:pStyle w:val="Title"/>
              <w:rPr>
                <w:rFonts w:asciiTheme="minorHAnsi" w:hAnsiTheme="minorHAnsi" w:cstheme="minorHAnsi"/>
                <w:b/>
                <w:bCs/>
                <w:sz w:val="32"/>
                <w:szCs w:val="32"/>
              </w:rPr>
            </w:pPr>
            <w:r w:rsidRPr="00FC2AF1">
              <w:rPr>
                <w:rFonts w:asciiTheme="minorHAnsi" w:hAnsiTheme="minorHAnsi" w:cstheme="minorHAnsi"/>
                <w:b/>
                <w:bCs/>
                <w:sz w:val="32"/>
                <w:szCs w:val="32"/>
              </w:rPr>
              <w:lastRenderedPageBreak/>
              <w:t>CONTACT DETAILS – Please complete in full</w:t>
            </w:r>
          </w:p>
          <w:p w14:paraId="2E417584" w14:textId="436FA87A" w:rsidR="00484339" w:rsidRPr="00484339" w:rsidRDefault="00484339" w:rsidP="00F3128E">
            <w:pPr>
              <w:spacing w:after="40"/>
              <w:jc w:val="center"/>
              <w:rPr>
                <w:rFonts w:asciiTheme="minorHAnsi" w:hAnsiTheme="minorHAnsi" w:cstheme="minorHAnsi"/>
                <w:b/>
                <w:bCs/>
                <w:sz w:val="22"/>
                <w:szCs w:val="22"/>
                <w:lang w:val="en-GB"/>
              </w:rPr>
            </w:pPr>
          </w:p>
        </w:tc>
      </w:tr>
    </w:tbl>
    <w:p w14:paraId="73BA390D" w14:textId="4A2B8BD4" w:rsidR="00D32488" w:rsidRPr="00FC2AF1" w:rsidRDefault="00D32488" w:rsidP="00BD35CC">
      <w:pPr>
        <w:pStyle w:val="Title"/>
        <w:jc w:val="both"/>
        <w:rPr>
          <w:rFonts w:asciiTheme="minorHAnsi" w:hAnsiTheme="minorHAnsi" w:cstheme="minorHAnsi"/>
          <w:sz w:val="20"/>
        </w:rPr>
      </w:pPr>
    </w:p>
    <w:p w14:paraId="03A01145" w14:textId="2EC341F5" w:rsidR="00D32488" w:rsidRPr="00FC2AF1" w:rsidRDefault="00D32488" w:rsidP="00BD35CC">
      <w:pPr>
        <w:pStyle w:val="Title"/>
        <w:jc w:val="both"/>
        <w:rPr>
          <w:rFonts w:asciiTheme="minorHAnsi" w:hAnsiTheme="minorHAnsi" w:cstheme="minorHAnsi"/>
          <w:sz w:val="20"/>
        </w:rPr>
      </w:pPr>
    </w:p>
    <w:p w14:paraId="350D46D0" w14:textId="7CC0BD5D" w:rsidR="00D32488" w:rsidRDefault="00D32488" w:rsidP="00D32488">
      <w:pPr>
        <w:pStyle w:val="BodyText"/>
        <w:spacing w:before="60" w:after="60"/>
        <w:ind w:hanging="142"/>
        <w:rPr>
          <w:rFonts w:asciiTheme="minorHAnsi" w:hAnsiTheme="minorHAnsi" w:cstheme="minorHAnsi"/>
          <w:b/>
          <w:bCs/>
          <w:sz w:val="22"/>
          <w:szCs w:val="22"/>
        </w:rPr>
      </w:pPr>
      <w:r w:rsidRPr="00FC2AF1">
        <w:rPr>
          <w:rFonts w:asciiTheme="minorHAnsi" w:hAnsiTheme="minorHAnsi" w:cstheme="minorHAnsi"/>
          <w:b/>
          <w:bCs/>
          <w:sz w:val="22"/>
          <w:szCs w:val="22"/>
        </w:rPr>
        <w:t>Please give details of all persons who have parental responsibility.  (Use additional sheets if necessary)</w:t>
      </w:r>
    </w:p>
    <w:p w14:paraId="092D8489" w14:textId="3242370A" w:rsidR="00FC2AF1" w:rsidRDefault="00FC2AF1" w:rsidP="00D32488">
      <w:pPr>
        <w:pStyle w:val="BodyText"/>
        <w:spacing w:before="60" w:after="60"/>
        <w:ind w:hanging="142"/>
        <w:rPr>
          <w:rFonts w:asciiTheme="minorHAnsi" w:hAnsiTheme="minorHAnsi" w:cstheme="minorHAnsi"/>
          <w:b/>
          <w:bCs/>
          <w:sz w:val="22"/>
          <w:szCs w:val="22"/>
        </w:rPr>
      </w:pPr>
    </w:p>
    <w:tbl>
      <w:tblPr>
        <w:tblStyle w:val="TableGrid"/>
        <w:tblW w:w="10915" w:type="dxa"/>
        <w:tblInd w:w="-147" w:type="dxa"/>
        <w:tblLayout w:type="fixed"/>
        <w:tblLook w:val="04A0" w:firstRow="1" w:lastRow="0" w:firstColumn="1" w:lastColumn="0" w:noHBand="0" w:noVBand="1"/>
      </w:tblPr>
      <w:tblGrid>
        <w:gridCol w:w="2552"/>
        <w:gridCol w:w="1682"/>
        <w:gridCol w:w="6681"/>
      </w:tblGrid>
      <w:tr w:rsidR="00484339" w:rsidRPr="00C066BF" w14:paraId="201C51A8" w14:textId="77777777" w:rsidTr="00484339">
        <w:trPr>
          <w:trHeight w:val="517"/>
        </w:trPr>
        <w:tc>
          <w:tcPr>
            <w:tcW w:w="10915" w:type="dxa"/>
            <w:gridSpan w:val="3"/>
            <w:shd w:val="clear" w:color="auto" w:fill="E7E6E6" w:themeFill="background2"/>
          </w:tcPr>
          <w:p w14:paraId="2AFBFCC1" w14:textId="691B8250" w:rsidR="00484339" w:rsidRPr="00484339" w:rsidRDefault="00484339" w:rsidP="00484339">
            <w:pPr>
              <w:spacing w:after="40"/>
              <w:jc w:val="center"/>
              <w:rPr>
                <w:rFonts w:asciiTheme="minorHAnsi" w:hAnsiTheme="minorHAnsi" w:cstheme="minorHAnsi"/>
                <w:b/>
                <w:bCs/>
                <w:sz w:val="22"/>
                <w:szCs w:val="22"/>
                <w:lang w:val="en-GB"/>
              </w:rPr>
            </w:pPr>
            <w:r w:rsidRPr="00484339">
              <w:rPr>
                <w:rFonts w:asciiTheme="minorHAnsi" w:hAnsiTheme="minorHAnsi" w:cstheme="minorHAnsi"/>
                <w:b/>
                <w:bCs/>
                <w:sz w:val="28"/>
                <w:szCs w:val="28"/>
                <w:lang w:val="en-GB"/>
              </w:rPr>
              <w:t>CONTACT ONE</w:t>
            </w:r>
          </w:p>
        </w:tc>
      </w:tr>
      <w:tr w:rsidR="00FC2AF1" w:rsidRPr="00C066BF" w14:paraId="6A16B881" w14:textId="0B81C905" w:rsidTr="00484339">
        <w:trPr>
          <w:trHeight w:val="517"/>
        </w:trPr>
        <w:tc>
          <w:tcPr>
            <w:tcW w:w="2552" w:type="dxa"/>
          </w:tcPr>
          <w:p w14:paraId="70492CF7" w14:textId="5D657BAD" w:rsidR="00FC2AF1" w:rsidRPr="00484339" w:rsidRDefault="00FC2AF1"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 xml:space="preserve">Name </w:t>
            </w:r>
          </w:p>
        </w:tc>
        <w:tc>
          <w:tcPr>
            <w:tcW w:w="1682" w:type="dxa"/>
          </w:tcPr>
          <w:p w14:paraId="424EF4EB" w14:textId="6D3A1733" w:rsidR="00FC2AF1" w:rsidRPr="00484339" w:rsidRDefault="00FC2AF1" w:rsidP="00F3128E">
            <w:pPr>
              <w:spacing w:after="40"/>
              <w:rPr>
                <w:rFonts w:asciiTheme="minorHAnsi" w:hAnsiTheme="minorHAnsi" w:cstheme="minorHAnsi"/>
                <w:sz w:val="22"/>
                <w:szCs w:val="22"/>
                <w:lang w:val="en-GB"/>
              </w:rPr>
            </w:pPr>
            <w:proofErr w:type="spellStart"/>
            <w:r w:rsidRPr="00484339">
              <w:rPr>
                <w:rFonts w:asciiTheme="minorHAnsi" w:hAnsiTheme="minorHAnsi" w:cstheme="minorHAnsi"/>
                <w:sz w:val="18"/>
                <w:szCs w:val="18"/>
              </w:rPr>
              <w:t>Mr</w:t>
            </w:r>
            <w:proofErr w:type="spellEnd"/>
            <w:r w:rsidRPr="00484339">
              <w:rPr>
                <w:rFonts w:asciiTheme="minorHAnsi" w:hAnsiTheme="minorHAnsi" w:cstheme="minorHAnsi"/>
                <w:sz w:val="18"/>
                <w:szCs w:val="18"/>
              </w:rPr>
              <w:t xml:space="preserve">/ </w:t>
            </w:r>
            <w:proofErr w:type="spellStart"/>
            <w:r w:rsidRPr="00484339">
              <w:rPr>
                <w:rFonts w:asciiTheme="minorHAnsi" w:hAnsiTheme="minorHAnsi" w:cstheme="minorHAnsi"/>
                <w:sz w:val="18"/>
                <w:szCs w:val="18"/>
              </w:rPr>
              <w:t>Mrs</w:t>
            </w:r>
            <w:proofErr w:type="spellEnd"/>
            <w:r w:rsidRPr="00484339">
              <w:rPr>
                <w:rFonts w:asciiTheme="minorHAnsi" w:hAnsiTheme="minorHAnsi" w:cstheme="minorHAnsi"/>
                <w:sz w:val="18"/>
                <w:szCs w:val="18"/>
              </w:rPr>
              <w:t xml:space="preserve">/ </w:t>
            </w:r>
            <w:proofErr w:type="spellStart"/>
            <w:r w:rsidRPr="00484339">
              <w:rPr>
                <w:rFonts w:asciiTheme="minorHAnsi" w:hAnsiTheme="minorHAnsi" w:cstheme="minorHAnsi"/>
                <w:sz w:val="18"/>
                <w:szCs w:val="18"/>
              </w:rPr>
              <w:t>Ms</w:t>
            </w:r>
            <w:proofErr w:type="spellEnd"/>
            <w:r w:rsidRPr="00484339">
              <w:rPr>
                <w:rFonts w:asciiTheme="minorHAnsi" w:hAnsiTheme="minorHAnsi" w:cstheme="minorHAnsi"/>
                <w:sz w:val="18"/>
                <w:szCs w:val="18"/>
              </w:rPr>
              <w:t>/ Miss/ Dr</w:t>
            </w:r>
          </w:p>
        </w:tc>
        <w:tc>
          <w:tcPr>
            <w:tcW w:w="6681" w:type="dxa"/>
          </w:tcPr>
          <w:p w14:paraId="0D098C74" w14:textId="77777777" w:rsidR="00FC2AF1" w:rsidRPr="00484339" w:rsidRDefault="00FC2AF1" w:rsidP="00FC2AF1">
            <w:pPr>
              <w:spacing w:after="40"/>
              <w:rPr>
                <w:rFonts w:asciiTheme="minorHAnsi" w:hAnsiTheme="minorHAnsi" w:cstheme="minorHAnsi"/>
                <w:sz w:val="22"/>
                <w:szCs w:val="22"/>
                <w:lang w:val="en-GB"/>
              </w:rPr>
            </w:pPr>
          </w:p>
        </w:tc>
      </w:tr>
      <w:tr w:rsidR="00FC2AF1" w:rsidRPr="00C066BF" w14:paraId="104E54C8" w14:textId="77777777" w:rsidTr="00484339">
        <w:trPr>
          <w:trHeight w:val="1133"/>
        </w:trPr>
        <w:tc>
          <w:tcPr>
            <w:tcW w:w="2552" w:type="dxa"/>
          </w:tcPr>
          <w:p w14:paraId="61B0DE3A" w14:textId="7692CA8E" w:rsidR="00FC2AF1" w:rsidRPr="00484339" w:rsidRDefault="00643FA7"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Address (if different from child)</w:t>
            </w:r>
          </w:p>
        </w:tc>
        <w:tc>
          <w:tcPr>
            <w:tcW w:w="8363" w:type="dxa"/>
            <w:gridSpan w:val="2"/>
          </w:tcPr>
          <w:p w14:paraId="594A3E8C" w14:textId="77777777" w:rsidR="00FC2AF1" w:rsidRPr="00484339" w:rsidRDefault="00FC2AF1" w:rsidP="00F3128E">
            <w:pPr>
              <w:spacing w:after="40"/>
              <w:rPr>
                <w:rFonts w:asciiTheme="minorHAnsi" w:hAnsiTheme="minorHAnsi" w:cstheme="minorHAnsi"/>
                <w:sz w:val="18"/>
                <w:szCs w:val="18"/>
              </w:rPr>
            </w:pPr>
          </w:p>
        </w:tc>
      </w:tr>
      <w:tr w:rsidR="00D32488" w:rsidRPr="00D32488" w14:paraId="01CB2111" w14:textId="77777777" w:rsidTr="00484339">
        <w:tblPrEx>
          <w:tblLook w:val="01E0" w:firstRow="1" w:lastRow="1" w:firstColumn="1" w:lastColumn="1" w:noHBand="0" w:noVBand="0"/>
        </w:tblPrEx>
        <w:tc>
          <w:tcPr>
            <w:tcW w:w="2552" w:type="dxa"/>
          </w:tcPr>
          <w:p w14:paraId="6C71C0BD" w14:textId="39375DC5" w:rsidR="00643FA7" w:rsidRPr="00484339" w:rsidRDefault="00643FA7" w:rsidP="00643FA7">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Mobile</w:t>
            </w:r>
          </w:p>
        </w:tc>
        <w:tc>
          <w:tcPr>
            <w:tcW w:w="8363" w:type="dxa"/>
            <w:gridSpan w:val="2"/>
          </w:tcPr>
          <w:p w14:paraId="5E37126F" w14:textId="7871987A" w:rsidR="00D32488" w:rsidRPr="00484339" w:rsidRDefault="00D32488" w:rsidP="00F3128E">
            <w:pPr>
              <w:pStyle w:val="BodyText"/>
              <w:spacing w:before="60" w:after="60"/>
              <w:rPr>
                <w:rFonts w:asciiTheme="minorHAnsi" w:hAnsiTheme="minorHAnsi" w:cstheme="minorHAnsi"/>
                <w:sz w:val="18"/>
                <w:szCs w:val="18"/>
              </w:rPr>
            </w:pPr>
          </w:p>
        </w:tc>
      </w:tr>
      <w:tr w:rsidR="00D32488" w:rsidRPr="00D32488" w14:paraId="2845AB4B" w14:textId="77777777" w:rsidTr="00484339">
        <w:tblPrEx>
          <w:tblLook w:val="01E0" w:firstRow="1" w:lastRow="1" w:firstColumn="1" w:lastColumn="1" w:noHBand="0" w:noVBand="0"/>
        </w:tblPrEx>
        <w:tc>
          <w:tcPr>
            <w:tcW w:w="2552" w:type="dxa"/>
          </w:tcPr>
          <w:p w14:paraId="136F928A" w14:textId="370C259C" w:rsidR="00643FA7" w:rsidRPr="00484339" w:rsidRDefault="00643FA7" w:rsidP="00643FA7">
            <w:pPr>
              <w:spacing w:after="40"/>
              <w:rPr>
                <w:rFonts w:asciiTheme="minorHAnsi" w:hAnsiTheme="minorHAnsi" w:cstheme="minorHAnsi"/>
                <w:sz w:val="40"/>
                <w:szCs w:val="40"/>
              </w:rPr>
            </w:pPr>
            <w:r w:rsidRPr="00484339">
              <w:rPr>
                <w:rFonts w:asciiTheme="minorHAnsi" w:hAnsiTheme="minorHAnsi" w:cstheme="minorHAnsi"/>
                <w:b/>
                <w:bCs/>
                <w:sz w:val="22"/>
                <w:szCs w:val="22"/>
                <w:lang w:val="en-GB"/>
              </w:rPr>
              <w:t>Work Number</w:t>
            </w:r>
          </w:p>
        </w:tc>
        <w:tc>
          <w:tcPr>
            <w:tcW w:w="8363" w:type="dxa"/>
            <w:gridSpan w:val="2"/>
          </w:tcPr>
          <w:p w14:paraId="224410CF" w14:textId="77777777" w:rsidR="00D32488" w:rsidRPr="00484339" w:rsidRDefault="00D32488" w:rsidP="00F3128E">
            <w:pPr>
              <w:pStyle w:val="BodyText"/>
              <w:spacing w:before="60" w:after="60"/>
              <w:rPr>
                <w:rFonts w:asciiTheme="minorHAnsi" w:hAnsiTheme="minorHAnsi" w:cstheme="minorHAnsi"/>
                <w:sz w:val="18"/>
                <w:szCs w:val="18"/>
              </w:rPr>
            </w:pPr>
          </w:p>
        </w:tc>
      </w:tr>
      <w:tr w:rsidR="00643FA7" w:rsidRPr="00D32488" w14:paraId="4F8F8BC4" w14:textId="77777777" w:rsidTr="00484339">
        <w:tblPrEx>
          <w:tblLook w:val="01E0" w:firstRow="1" w:lastRow="1" w:firstColumn="1" w:lastColumn="1" w:noHBand="0" w:noVBand="0"/>
        </w:tblPrEx>
        <w:tc>
          <w:tcPr>
            <w:tcW w:w="2552" w:type="dxa"/>
          </w:tcPr>
          <w:p w14:paraId="24680753" w14:textId="53B35190" w:rsidR="00643FA7" w:rsidRPr="00484339" w:rsidRDefault="00643FA7" w:rsidP="00643FA7">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Email</w:t>
            </w:r>
          </w:p>
        </w:tc>
        <w:tc>
          <w:tcPr>
            <w:tcW w:w="8363" w:type="dxa"/>
            <w:gridSpan w:val="2"/>
          </w:tcPr>
          <w:p w14:paraId="45EDD19F" w14:textId="77777777" w:rsidR="00643FA7" w:rsidRPr="00484339" w:rsidRDefault="00643FA7" w:rsidP="00F3128E">
            <w:pPr>
              <w:pStyle w:val="BodyText"/>
              <w:spacing w:before="60" w:after="60"/>
              <w:rPr>
                <w:rFonts w:asciiTheme="minorHAnsi" w:hAnsiTheme="minorHAnsi" w:cstheme="minorHAnsi"/>
                <w:sz w:val="18"/>
                <w:szCs w:val="18"/>
              </w:rPr>
            </w:pPr>
          </w:p>
        </w:tc>
      </w:tr>
      <w:tr w:rsidR="00484339" w:rsidRPr="00D32488" w14:paraId="3800EB30" w14:textId="77777777" w:rsidTr="00484339">
        <w:tblPrEx>
          <w:tblLook w:val="01E0" w:firstRow="1" w:lastRow="1" w:firstColumn="1" w:lastColumn="1" w:noHBand="0" w:noVBand="0"/>
        </w:tblPrEx>
        <w:tc>
          <w:tcPr>
            <w:tcW w:w="2552" w:type="dxa"/>
          </w:tcPr>
          <w:p w14:paraId="5D343C96" w14:textId="4B10FEA6" w:rsidR="00484339" w:rsidRPr="00484339" w:rsidRDefault="00484339" w:rsidP="00643FA7">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Relationship to Pupil</w:t>
            </w:r>
          </w:p>
        </w:tc>
        <w:tc>
          <w:tcPr>
            <w:tcW w:w="8363" w:type="dxa"/>
            <w:gridSpan w:val="2"/>
          </w:tcPr>
          <w:p w14:paraId="38052248"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45FBC6B0" w14:textId="77777777" w:rsidTr="00484339">
        <w:tblPrEx>
          <w:tblLook w:val="01E0" w:firstRow="1" w:lastRow="1" w:firstColumn="1" w:lastColumn="1" w:noHBand="0" w:noVBand="0"/>
        </w:tblPrEx>
        <w:tc>
          <w:tcPr>
            <w:tcW w:w="2552" w:type="dxa"/>
          </w:tcPr>
          <w:p w14:paraId="164B71C6" w14:textId="7497960F" w:rsidR="00484339" w:rsidRPr="00484339" w:rsidRDefault="00484339" w:rsidP="00643FA7">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Parental Responsibility</w:t>
            </w:r>
          </w:p>
        </w:tc>
        <w:tc>
          <w:tcPr>
            <w:tcW w:w="8363" w:type="dxa"/>
            <w:gridSpan w:val="2"/>
          </w:tcPr>
          <w:p w14:paraId="77614DCC" w14:textId="3C179EE6" w:rsidR="00484339" w:rsidRPr="00484339" w:rsidRDefault="00484339" w:rsidP="00F3128E">
            <w:pPr>
              <w:pStyle w:val="BodyText"/>
              <w:spacing w:before="60" w:after="60"/>
              <w:rPr>
                <w:rFonts w:asciiTheme="minorHAnsi" w:hAnsiTheme="minorHAnsi" w:cstheme="minorHAnsi"/>
                <w:sz w:val="20"/>
                <w:szCs w:val="20"/>
              </w:rPr>
            </w:pPr>
            <w:r w:rsidRPr="00484339">
              <w:rPr>
                <w:rFonts w:asciiTheme="minorHAnsi" w:hAnsiTheme="minorHAnsi" w:cstheme="minorHAnsi"/>
                <w:bCs/>
                <w:noProof/>
                <w:sz w:val="22"/>
                <w:szCs w:val="22"/>
              </w:rPr>
              <mc:AlternateContent>
                <mc:Choice Requires="wps">
                  <w:drawing>
                    <wp:anchor distT="0" distB="0" distL="114300" distR="114300" simplePos="0" relativeHeight="251884032" behindDoc="0" locked="0" layoutInCell="1" allowOverlap="1" wp14:anchorId="0D37D6A0" wp14:editId="07ECE8FC">
                      <wp:simplePos x="0" y="0"/>
                      <wp:positionH relativeFrom="column">
                        <wp:posOffset>-5080</wp:posOffset>
                      </wp:positionH>
                      <wp:positionV relativeFrom="paragraph">
                        <wp:posOffset>53975</wp:posOffset>
                      </wp:positionV>
                      <wp:extent cx="190500" cy="123825"/>
                      <wp:effectExtent l="0" t="0" r="19050" b="28575"/>
                      <wp:wrapNone/>
                      <wp:docPr id="95" name="Rectangle: Rounded Corners 95"/>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BE40E0" id="Rectangle: Rounded Corners 95" o:spid="_x0000_s1026" style="position:absolute;margin-left:-.4pt;margin-top:4.25pt;width:15pt;height:9.75pt;z-index:251884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" filled="f" strokecolor="black [3213]" strokeweight="1pt">
                      <v:stroke joinstyle="miter"/>
                    </v:roundrect>
                  </w:pict>
                </mc:Fallback>
              </mc:AlternateContent>
            </w:r>
            <w:r w:rsidRPr="00484339">
              <w:rPr>
                <w:rFonts w:asciiTheme="minorHAnsi" w:hAnsiTheme="minorHAnsi" w:cstheme="minorHAnsi"/>
                <w:sz w:val="18"/>
                <w:szCs w:val="18"/>
              </w:rPr>
              <w:t xml:space="preserve">  </w:t>
            </w:r>
            <w:r w:rsidRPr="00484339">
              <w:rPr>
                <w:rFonts w:asciiTheme="minorHAnsi" w:hAnsiTheme="minorHAnsi" w:cstheme="minorHAnsi"/>
                <w:sz w:val="20"/>
                <w:szCs w:val="20"/>
              </w:rPr>
              <w:t xml:space="preserve">      Yes, this contact has parental responsibility for this student (is named on their Birth Certificate)</w:t>
            </w:r>
          </w:p>
          <w:p w14:paraId="67586A88" w14:textId="082859D7" w:rsidR="00484339" w:rsidRPr="00484339" w:rsidRDefault="00484339" w:rsidP="00F3128E">
            <w:pPr>
              <w:pStyle w:val="BodyText"/>
              <w:spacing w:before="60" w:after="60"/>
              <w:rPr>
                <w:rFonts w:asciiTheme="minorHAnsi" w:hAnsiTheme="minorHAnsi" w:cstheme="minorHAnsi"/>
                <w:sz w:val="18"/>
                <w:szCs w:val="18"/>
              </w:rPr>
            </w:pPr>
            <w:r w:rsidRPr="00484339">
              <w:rPr>
                <w:rFonts w:asciiTheme="minorHAnsi" w:hAnsiTheme="minorHAnsi" w:cstheme="minorHAnsi"/>
                <w:bCs/>
                <w:noProof/>
                <w:sz w:val="24"/>
                <w:szCs w:val="24"/>
              </w:rPr>
              <mc:AlternateContent>
                <mc:Choice Requires="wps">
                  <w:drawing>
                    <wp:anchor distT="0" distB="0" distL="114300" distR="114300" simplePos="0" relativeHeight="251881984" behindDoc="0" locked="0" layoutInCell="1" allowOverlap="1" wp14:anchorId="53292709" wp14:editId="6CCB7628">
                      <wp:simplePos x="0" y="0"/>
                      <wp:positionH relativeFrom="column">
                        <wp:posOffset>-5080</wp:posOffset>
                      </wp:positionH>
                      <wp:positionV relativeFrom="paragraph">
                        <wp:posOffset>6350</wp:posOffset>
                      </wp:positionV>
                      <wp:extent cx="190500" cy="123825"/>
                      <wp:effectExtent l="0" t="0" r="19050" b="28575"/>
                      <wp:wrapNone/>
                      <wp:docPr id="94" name="Rectangle: Rounded Corners 94"/>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B63755" id="Rectangle: Rounded Corners 94" o:spid="_x0000_s1026" style="position:absolute;margin-left:-.4pt;margin-top:.5pt;width:15pt;height:9.75pt;z-index:251881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" filled="f" strokecolor="black [3213]" strokeweight="1pt">
                      <v:stroke joinstyle="miter"/>
                    </v:roundrect>
                  </w:pict>
                </mc:Fallback>
              </mc:AlternateContent>
            </w:r>
            <w:r w:rsidRPr="00484339">
              <w:rPr>
                <w:rFonts w:asciiTheme="minorHAnsi" w:hAnsiTheme="minorHAnsi" w:cstheme="minorHAnsi"/>
                <w:sz w:val="20"/>
                <w:szCs w:val="20"/>
              </w:rPr>
              <w:t xml:space="preserve">         No, this contact does not have parental responsibility  </w:t>
            </w:r>
          </w:p>
        </w:tc>
      </w:tr>
    </w:tbl>
    <w:p w14:paraId="632C8658" w14:textId="45CE576A" w:rsidR="00484339" w:rsidRDefault="00484339" w:rsidP="00484339">
      <w:pPr>
        <w:pStyle w:val="BodyText"/>
        <w:spacing w:before="60" w:after="60"/>
        <w:ind w:hanging="142"/>
        <w:rPr>
          <w:rFonts w:asciiTheme="minorHAnsi" w:hAnsiTheme="minorHAnsi" w:cstheme="minorHAnsi"/>
          <w:b/>
          <w:bCs/>
          <w:sz w:val="22"/>
          <w:szCs w:val="22"/>
        </w:rPr>
      </w:pPr>
    </w:p>
    <w:p w14:paraId="17FC5241" w14:textId="45EC4BCC" w:rsidR="00484339" w:rsidRDefault="00484339" w:rsidP="00484339">
      <w:pPr>
        <w:pStyle w:val="BodyText"/>
        <w:spacing w:before="60" w:after="60"/>
        <w:ind w:hanging="142"/>
        <w:rPr>
          <w:rFonts w:asciiTheme="minorHAnsi" w:hAnsiTheme="minorHAnsi" w:cstheme="minorHAnsi"/>
          <w:b/>
          <w:bCs/>
          <w:sz w:val="22"/>
          <w:szCs w:val="22"/>
        </w:rPr>
      </w:pPr>
    </w:p>
    <w:tbl>
      <w:tblPr>
        <w:tblStyle w:val="TableGrid"/>
        <w:tblW w:w="10915" w:type="dxa"/>
        <w:tblInd w:w="-147" w:type="dxa"/>
        <w:tblLayout w:type="fixed"/>
        <w:tblLook w:val="04A0" w:firstRow="1" w:lastRow="0" w:firstColumn="1" w:lastColumn="0" w:noHBand="0" w:noVBand="1"/>
      </w:tblPr>
      <w:tblGrid>
        <w:gridCol w:w="2552"/>
        <w:gridCol w:w="1682"/>
        <w:gridCol w:w="6681"/>
      </w:tblGrid>
      <w:tr w:rsidR="00484339" w:rsidRPr="00C066BF" w14:paraId="2629D570" w14:textId="77777777" w:rsidTr="00F3128E">
        <w:trPr>
          <w:trHeight w:val="517"/>
        </w:trPr>
        <w:tc>
          <w:tcPr>
            <w:tcW w:w="10915" w:type="dxa"/>
            <w:gridSpan w:val="3"/>
            <w:shd w:val="clear" w:color="auto" w:fill="E7E6E6" w:themeFill="background2"/>
          </w:tcPr>
          <w:p w14:paraId="1E7268C3" w14:textId="0450386E" w:rsidR="00484339" w:rsidRPr="00484339" w:rsidRDefault="00484339" w:rsidP="00F3128E">
            <w:pPr>
              <w:spacing w:after="40"/>
              <w:jc w:val="center"/>
              <w:rPr>
                <w:rFonts w:asciiTheme="minorHAnsi" w:hAnsiTheme="minorHAnsi" w:cstheme="minorHAnsi"/>
                <w:b/>
                <w:bCs/>
                <w:sz w:val="22"/>
                <w:szCs w:val="22"/>
                <w:lang w:val="en-GB"/>
              </w:rPr>
            </w:pPr>
            <w:r w:rsidRPr="00484339">
              <w:rPr>
                <w:rFonts w:asciiTheme="minorHAnsi" w:hAnsiTheme="minorHAnsi" w:cstheme="minorHAnsi"/>
                <w:b/>
                <w:bCs/>
                <w:sz w:val="28"/>
                <w:szCs w:val="28"/>
                <w:lang w:val="en-GB"/>
              </w:rPr>
              <w:t xml:space="preserve">CONTACT </w:t>
            </w:r>
            <w:r>
              <w:rPr>
                <w:rFonts w:asciiTheme="minorHAnsi" w:hAnsiTheme="minorHAnsi" w:cstheme="minorHAnsi"/>
                <w:b/>
                <w:bCs/>
                <w:sz w:val="28"/>
                <w:szCs w:val="28"/>
                <w:lang w:val="en-GB"/>
              </w:rPr>
              <w:t>TWO</w:t>
            </w:r>
          </w:p>
        </w:tc>
      </w:tr>
      <w:tr w:rsidR="00484339" w:rsidRPr="00C066BF" w14:paraId="1030F8E1" w14:textId="77777777" w:rsidTr="00F3128E">
        <w:trPr>
          <w:trHeight w:val="517"/>
        </w:trPr>
        <w:tc>
          <w:tcPr>
            <w:tcW w:w="2552" w:type="dxa"/>
          </w:tcPr>
          <w:p w14:paraId="3E2AC8E4"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 xml:space="preserve">Name </w:t>
            </w:r>
          </w:p>
        </w:tc>
        <w:tc>
          <w:tcPr>
            <w:tcW w:w="1682" w:type="dxa"/>
          </w:tcPr>
          <w:p w14:paraId="0A69B463" w14:textId="77777777" w:rsidR="00484339" w:rsidRPr="00484339" w:rsidRDefault="00484339" w:rsidP="00F3128E">
            <w:pPr>
              <w:spacing w:after="40"/>
              <w:rPr>
                <w:rFonts w:asciiTheme="minorHAnsi" w:hAnsiTheme="minorHAnsi" w:cstheme="minorHAnsi"/>
                <w:sz w:val="22"/>
                <w:szCs w:val="22"/>
                <w:lang w:val="en-GB"/>
              </w:rPr>
            </w:pPr>
            <w:proofErr w:type="spellStart"/>
            <w:r w:rsidRPr="00484339">
              <w:rPr>
                <w:rFonts w:asciiTheme="minorHAnsi" w:hAnsiTheme="minorHAnsi" w:cstheme="minorHAnsi"/>
                <w:sz w:val="18"/>
                <w:szCs w:val="18"/>
              </w:rPr>
              <w:t>Mr</w:t>
            </w:r>
            <w:proofErr w:type="spellEnd"/>
            <w:r w:rsidRPr="00484339">
              <w:rPr>
                <w:rFonts w:asciiTheme="minorHAnsi" w:hAnsiTheme="minorHAnsi" w:cstheme="minorHAnsi"/>
                <w:sz w:val="18"/>
                <w:szCs w:val="18"/>
              </w:rPr>
              <w:t xml:space="preserve">/ </w:t>
            </w:r>
            <w:proofErr w:type="spellStart"/>
            <w:r w:rsidRPr="00484339">
              <w:rPr>
                <w:rFonts w:asciiTheme="minorHAnsi" w:hAnsiTheme="minorHAnsi" w:cstheme="minorHAnsi"/>
                <w:sz w:val="18"/>
                <w:szCs w:val="18"/>
              </w:rPr>
              <w:t>Mrs</w:t>
            </w:r>
            <w:proofErr w:type="spellEnd"/>
            <w:r w:rsidRPr="00484339">
              <w:rPr>
                <w:rFonts w:asciiTheme="minorHAnsi" w:hAnsiTheme="minorHAnsi" w:cstheme="minorHAnsi"/>
                <w:sz w:val="18"/>
                <w:szCs w:val="18"/>
              </w:rPr>
              <w:t xml:space="preserve">/ </w:t>
            </w:r>
            <w:proofErr w:type="spellStart"/>
            <w:r w:rsidRPr="00484339">
              <w:rPr>
                <w:rFonts w:asciiTheme="minorHAnsi" w:hAnsiTheme="minorHAnsi" w:cstheme="minorHAnsi"/>
                <w:sz w:val="18"/>
                <w:szCs w:val="18"/>
              </w:rPr>
              <w:t>Ms</w:t>
            </w:r>
            <w:proofErr w:type="spellEnd"/>
            <w:r w:rsidRPr="00484339">
              <w:rPr>
                <w:rFonts w:asciiTheme="minorHAnsi" w:hAnsiTheme="minorHAnsi" w:cstheme="minorHAnsi"/>
                <w:sz w:val="18"/>
                <w:szCs w:val="18"/>
              </w:rPr>
              <w:t>/ Miss/ Dr</w:t>
            </w:r>
          </w:p>
        </w:tc>
        <w:tc>
          <w:tcPr>
            <w:tcW w:w="6681" w:type="dxa"/>
          </w:tcPr>
          <w:p w14:paraId="143A007A" w14:textId="77777777" w:rsidR="00484339" w:rsidRPr="00484339" w:rsidRDefault="00484339" w:rsidP="00F3128E">
            <w:pPr>
              <w:spacing w:after="40"/>
              <w:rPr>
                <w:rFonts w:asciiTheme="minorHAnsi" w:hAnsiTheme="minorHAnsi" w:cstheme="minorHAnsi"/>
                <w:sz w:val="22"/>
                <w:szCs w:val="22"/>
                <w:lang w:val="en-GB"/>
              </w:rPr>
            </w:pPr>
          </w:p>
        </w:tc>
      </w:tr>
      <w:tr w:rsidR="00484339" w:rsidRPr="00C066BF" w14:paraId="045D4EAE" w14:textId="77777777" w:rsidTr="00F3128E">
        <w:trPr>
          <w:trHeight w:val="1133"/>
        </w:trPr>
        <w:tc>
          <w:tcPr>
            <w:tcW w:w="2552" w:type="dxa"/>
          </w:tcPr>
          <w:p w14:paraId="41C877D3"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Address (if different from child)</w:t>
            </w:r>
          </w:p>
        </w:tc>
        <w:tc>
          <w:tcPr>
            <w:tcW w:w="8363" w:type="dxa"/>
            <w:gridSpan w:val="2"/>
          </w:tcPr>
          <w:p w14:paraId="42A9BA4F" w14:textId="77777777" w:rsidR="00484339" w:rsidRPr="00484339" w:rsidRDefault="00484339" w:rsidP="00F3128E">
            <w:pPr>
              <w:spacing w:after="40"/>
              <w:rPr>
                <w:rFonts w:asciiTheme="minorHAnsi" w:hAnsiTheme="minorHAnsi" w:cstheme="minorHAnsi"/>
                <w:sz w:val="18"/>
                <w:szCs w:val="18"/>
              </w:rPr>
            </w:pPr>
          </w:p>
        </w:tc>
      </w:tr>
      <w:tr w:rsidR="00484339" w:rsidRPr="00D32488" w14:paraId="2E041925" w14:textId="77777777" w:rsidTr="00F3128E">
        <w:tblPrEx>
          <w:tblLook w:val="01E0" w:firstRow="1" w:lastRow="1" w:firstColumn="1" w:lastColumn="1" w:noHBand="0" w:noVBand="0"/>
        </w:tblPrEx>
        <w:tc>
          <w:tcPr>
            <w:tcW w:w="2552" w:type="dxa"/>
          </w:tcPr>
          <w:p w14:paraId="0AA024DC"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Mobile</w:t>
            </w:r>
          </w:p>
        </w:tc>
        <w:tc>
          <w:tcPr>
            <w:tcW w:w="8363" w:type="dxa"/>
            <w:gridSpan w:val="2"/>
          </w:tcPr>
          <w:p w14:paraId="3CB2AF83"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4BD240BE" w14:textId="77777777" w:rsidTr="00F3128E">
        <w:tblPrEx>
          <w:tblLook w:val="01E0" w:firstRow="1" w:lastRow="1" w:firstColumn="1" w:lastColumn="1" w:noHBand="0" w:noVBand="0"/>
        </w:tblPrEx>
        <w:tc>
          <w:tcPr>
            <w:tcW w:w="2552" w:type="dxa"/>
          </w:tcPr>
          <w:p w14:paraId="6E457123" w14:textId="77777777" w:rsidR="00484339" w:rsidRPr="00484339" w:rsidRDefault="00484339" w:rsidP="00F3128E">
            <w:pPr>
              <w:spacing w:after="40"/>
              <w:rPr>
                <w:rFonts w:asciiTheme="minorHAnsi" w:hAnsiTheme="minorHAnsi" w:cstheme="minorHAnsi"/>
                <w:sz w:val="40"/>
                <w:szCs w:val="40"/>
              </w:rPr>
            </w:pPr>
            <w:r w:rsidRPr="00484339">
              <w:rPr>
                <w:rFonts w:asciiTheme="minorHAnsi" w:hAnsiTheme="minorHAnsi" w:cstheme="minorHAnsi"/>
                <w:b/>
                <w:bCs/>
                <w:sz w:val="22"/>
                <w:szCs w:val="22"/>
                <w:lang w:val="en-GB"/>
              </w:rPr>
              <w:t>Work Number</w:t>
            </w:r>
          </w:p>
        </w:tc>
        <w:tc>
          <w:tcPr>
            <w:tcW w:w="8363" w:type="dxa"/>
            <w:gridSpan w:val="2"/>
          </w:tcPr>
          <w:p w14:paraId="79123D9A"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4BF590F7" w14:textId="77777777" w:rsidTr="00F3128E">
        <w:tblPrEx>
          <w:tblLook w:val="01E0" w:firstRow="1" w:lastRow="1" w:firstColumn="1" w:lastColumn="1" w:noHBand="0" w:noVBand="0"/>
        </w:tblPrEx>
        <w:tc>
          <w:tcPr>
            <w:tcW w:w="2552" w:type="dxa"/>
          </w:tcPr>
          <w:p w14:paraId="5C0AA658"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Email</w:t>
            </w:r>
          </w:p>
        </w:tc>
        <w:tc>
          <w:tcPr>
            <w:tcW w:w="8363" w:type="dxa"/>
            <w:gridSpan w:val="2"/>
          </w:tcPr>
          <w:p w14:paraId="1F9C5856"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4E122B47" w14:textId="77777777" w:rsidTr="00F3128E">
        <w:tblPrEx>
          <w:tblLook w:val="01E0" w:firstRow="1" w:lastRow="1" w:firstColumn="1" w:lastColumn="1" w:noHBand="0" w:noVBand="0"/>
        </w:tblPrEx>
        <w:tc>
          <w:tcPr>
            <w:tcW w:w="2552" w:type="dxa"/>
          </w:tcPr>
          <w:p w14:paraId="26C736A3"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Relationship to Pupil</w:t>
            </w:r>
          </w:p>
        </w:tc>
        <w:tc>
          <w:tcPr>
            <w:tcW w:w="8363" w:type="dxa"/>
            <w:gridSpan w:val="2"/>
          </w:tcPr>
          <w:p w14:paraId="4387DC10"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7BF5EE30" w14:textId="77777777" w:rsidTr="00F3128E">
        <w:tblPrEx>
          <w:tblLook w:val="01E0" w:firstRow="1" w:lastRow="1" w:firstColumn="1" w:lastColumn="1" w:noHBand="0" w:noVBand="0"/>
        </w:tblPrEx>
        <w:tc>
          <w:tcPr>
            <w:tcW w:w="2552" w:type="dxa"/>
          </w:tcPr>
          <w:p w14:paraId="2A1317FD"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Parental Responsibility</w:t>
            </w:r>
          </w:p>
        </w:tc>
        <w:tc>
          <w:tcPr>
            <w:tcW w:w="8363" w:type="dxa"/>
            <w:gridSpan w:val="2"/>
          </w:tcPr>
          <w:p w14:paraId="398C0C8B" w14:textId="533381AE" w:rsidR="00484339" w:rsidRPr="00484339" w:rsidRDefault="00484339" w:rsidP="00F3128E">
            <w:pPr>
              <w:pStyle w:val="BodyText"/>
              <w:spacing w:before="60" w:after="60"/>
              <w:rPr>
                <w:rFonts w:asciiTheme="minorHAnsi" w:hAnsiTheme="minorHAnsi" w:cstheme="minorHAnsi"/>
                <w:sz w:val="20"/>
                <w:szCs w:val="20"/>
              </w:rPr>
            </w:pPr>
            <w:r w:rsidRPr="00484339">
              <w:rPr>
                <w:rFonts w:asciiTheme="minorHAnsi" w:hAnsiTheme="minorHAnsi" w:cstheme="minorHAnsi"/>
                <w:bCs/>
                <w:noProof/>
                <w:sz w:val="22"/>
                <w:szCs w:val="22"/>
              </w:rPr>
              <mc:AlternateContent>
                <mc:Choice Requires="wps">
                  <w:drawing>
                    <wp:anchor distT="0" distB="0" distL="114300" distR="114300" simplePos="0" relativeHeight="251887104" behindDoc="0" locked="0" layoutInCell="1" allowOverlap="1" wp14:anchorId="696C3ADB" wp14:editId="781ACA5B">
                      <wp:simplePos x="0" y="0"/>
                      <wp:positionH relativeFrom="column">
                        <wp:posOffset>-5080</wp:posOffset>
                      </wp:positionH>
                      <wp:positionV relativeFrom="paragraph">
                        <wp:posOffset>53975</wp:posOffset>
                      </wp:positionV>
                      <wp:extent cx="190500" cy="123825"/>
                      <wp:effectExtent l="0" t="0" r="19050" b="28575"/>
                      <wp:wrapNone/>
                      <wp:docPr id="96" name="Rectangle: Rounded Corners 96"/>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FB2C70" id="Rectangle: Rounded Corners 96" o:spid="_x0000_s1026" style="position:absolute;margin-left:-.4pt;margin-top:4.25pt;width:15pt;height:9.75pt;z-index:251887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" filled="f" strokecolor="black [3213]" strokeweight="1pt">
                      <v:stroke joinstyle="miter"/>
                    </v:roundrect>
                  </w:pict>
                </mc:Fallback>
              </mc:AlternateContent>
            </w:r>
            <w:r w:rsidRPr="00484339">
              <w:rPr>
                <w:rFonts w:asciiTheme="minorHAnsi" w:hAnsiTheme="minorHAnsi" w:cstheme="minorHAnsi"/>
                <w:sz w:val="18"/>
                <w:szCs w:val="18"/>
              </w:rPr>
              <w:t xml:space="preserve">  </w:t>
            </w:r>
            <w:r w:rsidRPr="00484339">
              <w:rPr>
                <w:rFonts w:asciiTheme="minorHAnsi" w:hAnsiTheme="minorHAnsi" w:cstheme="minorHAnsi"/>
                <w:sz w:val="20"/>
                <w:szCs w:val="20"/>
              </w:rPr>
              <w:t xml:space="preserve">      </w:t>
            </w:r>
            <w:r w:rsidR="007F5394">
              <w:rPr>
                <w:rFonts w:asciiTheme="minorHAnsi" w:hAnsiTheme="minorHAnsi" w:cstheme="minorHAnsi"/>
                <w:sz w:val="20"/>
                <w:szCs w:val="20"/>
              </w:rPr>
              <w:t xml:space="preserve"> </w:t>
            </w:r>
            <w:r w:rsidRPr="00484339">
              <w:rPr>
                <w:rFonts w:asciiTheme="minorHAnsi" w:hAnsiTheme="minorHAnsi" w:cstheme="minorHAnsi"/>
                <w:sz w:val="20"/>
                <w:szCs w:val="20"/>
              </w:rPr>
              <w:t>Yes, this contact has parental responsibility for this student (is named on their Birth Certificate)</w:t>
            </w:r>
          </w:p>
          <w:p w14:paraId="4CC9FCD9" w14:textId="77777777" w:rsidR="00484339" w:rsidRPr="00484339" w:rsidRDefault="00484339" w:rsidP="00F3128E">
            <w:pPr>
              <w:pStyle w:val="BodyText"/>
              <w:spacing w:before="60" w:after="60"/>
              <w:rPr>
                <w:rFonts w:asciiTheme="minorHAnsi" w:hAnsiTheme="minorHAnsi" w:cstheme="minorHAnsi"/>
                <w:sz w:val="18"/>
                <w:szCs w:val="18"/>
              </w:rPr>
            </w:pPr>
            <w:r w:rsidRPr="00484339">
              <w:rPr>
                <w:rFonts w:asciiTheme="minorHAnsi" w:hAnsiTheme="minorHAnsi" w:cstheme="minorHAnsi"/>
                <w:bCs/>
                <w:noProof/>
                <w:sz w:val="24"/>
                <w:szCs w:val="24"/>
              </w:rPr>
              <mc:AlternateContent>
                <mc:Choice Requires="wps">
                  <w:drawing>
                    <wp:anchor distT="0" distB="0" distL="114300" distR="114300" simplePos="0" relativeHeight="251886080" behindDoc="0" locked="0" layoutInCell="1" allowOverlap="1" wp14:anchorId="36D20D5B" wp14:editId="33571F1F">
                      <wp:simplePos x="0" y="0"/>
                      <wp:positionH relativeFrom="column">
                        <wp:posOffset>-5080</wp:posOffset>
                      </wp:positionH>
                      <wp:positionV relativeFrom="paragraph">
                        <wp:posOffset>6350</wp:posOffset>
                      </wp:positionV>
                      <wp:extent cx="190500" cy="123825"/>
                      <wp:effectExtent l="0" t="0" r="19050" b="28575"/>
                      <wp:wrapNone/>
                      <wp:docPr id="97" name="Rectangle: Rounded Corners 97"/>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CE47CF" id="Rectangle: Rounded Corners 97" o:spid="_x0000_s1026" style="position:absolute;margin-left:-.4pt;margin-top:.5pt;width:15pt;height:9.75pt;z-index:251886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" filled="f" strokecolor="black [3213]" strokeweight="1pt">
                      <v:stroke joinstyle="miter"/>
                    </v:roundrect>
                  </w:pict>
                </mc:Fallback>
              </mc:AlternateContent>
            </w:r>
            <w:r w:rsidRPr="00484339">
              <w:rPr>
                <w:rFonts w:asciiTheme="minorHAnsi" w:hAnsiTheme="minorHAnsi" w:cstheme="minorHAnsi"/>
                <w:sz w:val="20"/>
                <w:szCs w:val="20"/>
              </w:rPr>
              <w:t xml:space="preserve">         No, this contact does not have parental responsibility  </w:t>
            </w:r>
          </w:p>
        </w:tc>
      </w:tr>
    </w:tbl>
    <w:p w14:paraId="24BFB414" w14:textId="77777777" w:rsidR="00484339" w:rsidRPr="00D32488" w:rsidRDefault="00484339" w:rsidP="00484339">
      <w:pPr>
        <w:pStyle w:val="BodyText"/>
        <w:spacing w:before="60" w:after="60"/>
        <w:ind w:hanging="142"/>
        <w:rPr>
          <w:rFonts w:ascii="Times New Roman" w:hAnsi="Times New Roman" w:cs="Times New Roman"/>
          <w:sz w:val="20"/>
          <w:szCs w:val="20"/>
          <w:lang w:val="en-US" w:eastAsia="en-US"/>
        </w:rPr>
      </w:pPr>
      <w:r w:rsidRPr="00D32488">
        <w:rPr>
          <w:rFonts w:ascii="Times New Roman" w:hAnsi="Times New Roman" w:cs="Times New Roman"/>
          <w:sz w:val="20"/>
          <w:szCs w:val="20"/>
          <w:lang w:val="en-US" w:eastAsia="en-US"/>
        </w:rPr>
        <w:br w:type="page"/>
      </w:r>
    </w:p>
    <w:p w14:paraId="402075FE" w14:textId="77777777" w:rsidR="00484339" w:rsidRDefault="00484339" w:rsidP="00484339">
      <w:pPr>
        <w:pStyle w:val="BodyText"/>
        <w:spacing w:before="60" w:after="60"/>
        <w:rPr>
          <w:rFonts w:asciiTheme="minorHAnsi" w:hAnsiTheme="minorHAnsi" w:cstheme="minorHAnsi"/>
          <w:b/>
          <w:bCs/>
          <w:sz w:val="22"/>
          <w:szCs w:val="22"/>
        </w:rPr>
      </w:pPr>
    </w:p>
    <w:p w14:paraId="277AAF32" w14:textId="522DBFB5" w:rsidR="00D32488" w:rsidRPr="00484339" w:rsidRDefault="00D32488" w:rsidP="00484339">
      <w:pPr>
        <w:pStyle w:val="BodyText"/>
        <w:spacing w:before="60" w:after="60"/>
        <w:rPr>
          <w:rFonts w:ascii="Times New Roman" w:hAnsi="Times New Roman" w:cs="Times New Roman"/>
          <w:sz w:val="20"/>
          <w:szCs w:val="20"/>
          <w:lang w:val="en-US" w:eastAsia="en-US"/>
        </w:rPr>
      </w:pPr>
      <w:r w:rsidRPr="00FC2AF1">
        <w:rPr>
          <w:rFonts w:asciiTheme="minorHAnsi" w:hAnsiTheme="minorHAnsi" w:cstheme="minorHAnsi"/>
          <w:b/>
          <w:bCs/>
          <w:sz w:val="22"/>
          <w:szCs w:val="22"/>
        </w:rPr>
        <w:t xml:space="preserve">Please give details of two other persons who may be contacted in the event of an emergency to act on your behalf.  It is preferable they are able to get to school if called upon.  </w:t>
      </w:r>
    </w:p>
    <w:p w14:paraId="289FCCA9" w14:textId="77777777" w:rsidR="00D32488" w:rsidRPr="00D32488" w:rsidRDefault="00D32488" w:rsidP="00D32488">
      <w:pPr>
        <w:pStyle w:val="BodyText"/>
        <w:spacing w:before="60" w:after="60"/>
        <w:ind w:hanging="142"/>
        <w:rPr>
          <w:sz w:val="20"/>
          <w:szCs w:val="20"/>
        </w:rPr>
      </w:pPr>
    </w:p>
    <w:p w14:paraId="13F2A0AE" w14:textId="77777777" w:rsidR="00D32488" w:rsidRDefault="00D32488" w:rsidP="00D32488">
      <w:pPr>
        <w:pStyle w:val="BodyText"/>
        <w:spacing w:before="60" w:after="60"/>
        <w:rPr>
          <w:b/>
          <w:bCs/>
          <w:sz w:val="18"/>
          <w:szCs w:val="18"/>
          <w:u w:val="single"/>
        </w:rPr>
      </w:pPr>
    </w:p>
    <w:p w14:paraId="21A02BCD" w14:textId="77777777" w:rsidR="00484339" w:rsidRDefault="00484339" w:rsidP="00484339">
      <w:pPr>
        <w:pStyle w:val="BodyText"/>
        <w:spacing w:before="60" w:after="60"/>
        <w:ind w:hanging="142"/>
        <w:rPr>
          <w:rFonts w:asciiTheme="minorHAnsi" w:hAnsiTheme="minorHAnsi" w:cstheme="minorHAnsi"/>
          <w:b/>
          <w:bCs/>
          <w:sz w:val="22"/>
          <w:szCs w:val="22"/>
        </w:rPr>
      </w:pPr>
    </w:p>
    <w:tbl>
      <w:tblPr>
        <w:tblStyle w:val="TableGrid"/>
        <w:tblW w:w="10915" w:type="dxa"/>
        <w:tblInd w:w="-147" w:type="dxa"/>
        <w:tblLayout w:type="fixed"/>
        <w:tblLook w:val="04A0" w:firstRow="1" w:lastRow="0" w:firstColumn="1" w:lastColumn="0" w:noHBand="0" w:noVBand="1"/>
      </w:tblPr>
      <w:tblGrid>
        <w:gridCol w:w="2552"/>
        <w:gridCol w:w="1682"/>
        <w:gridCol w:w="6681"/>
      </w:tblGrid>
      <w:tr w:rsidR="00484339" w:rsidRPr="00C066BF" w14:paraId="2C2B0678" w14:textId="77777777" w:rsidTr="00F3128E">
        <w:trPr>
          <w:trHeight w:val="517"/>
        </w:trPr>
        <w:tc>
          <w:tcPr>
            <w:tcW w:w="10915" w:type="dxa"/>
            <w:gridSpan w:val="3"/>
            <w:shd w:val="clear" w:color="auto" w:fill="E7E6E6" w:themeFill="background2"/>
          </w:tcPr>
          <w:p w14:paraId="18BD2B18" w14:textId="77777777" w:rsidR="00484339" w:rsidRPr="00484339" w:rsidRDefault="00484339" w:rsidP="00F3128E">
            <w:pPr>
              <w:spacing w:after="40"/>
              <w:jc w:val="center"/>
              <w:rPr>
                <w:rFonts w:asciiTheme="minorHAnsi" w:hAnsiTheme="minorHAnsi" w:cstheme="minorHAnsi"/>
                <w:b/>
                <w:bCs/>
                <w:sz w:val="22"/>
                <w:szCs w:val="22"/>
                <w:lang w:val="en-GB"/>
              </w:rPr>
            </w:pPr>
            <w:r w:rsidRPr="00484339">
              <w:rPr>
                <w:rFonts w:asciiTheme="minorHAnsi" w:hAnsiTheme="minorHAnsi" w:cstheme="minorHAnsi"/>
                <w:b/>
                <w:bCs/>
                <w:sz w:val="28"/>
                <w:szCs w:val="28"/>
                <w:lang w:val="en-GB"/>
              </w:rPr>
              <w:t>CONTACT ONE</w:t>
            </w:r>
          </w:p>
        </w:tc>
      </w:tr>
      <w:tr w:rsidR="00484339" w:rsidRPr="00C066BF" w14:paraId="0FF1AAD6" w14:textId="77777777" w:rsidTr="00F3128E">
        <w:trPr>
          <w:trHeight w:val="517"/>
        </w:trPr>
        <w:tc>
          <w:tcPr>
            <w:tcW w:w="2552" w:type="dxa"/>
          </w:tcPr>
          <w:p w14:paraId="09A3FFC4"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 xml:space="preserve">Name </w:t>
            </w:r>
          </w:p>
        </w:tc>
        <w:tc>
          <w:tcPr>
            <w:tcW w:w="1682" w:type="dxa"/>
          </w:tcPr>
          <w:p w14:paraId="7397B155" w14:textId="77777777" w:rsidR="00484339" w:rsidRPr="00484339" w:rsidRDefault="00484339" w:rsidP="00F3128E">
            <w:pPr>
              <w:spacing w:after="40"/>
              <w:rPr>
                <w:rFonts w:asciiTheme="minorHAnsi" w:hAnsiTheme="minorHAnsi" w:cstheme="minorHAnsi"/>
                <w:sz w:val="22"/>
                <w:szCs w:val="22"/>
                <w:lang w:val="en-GB"/>
              </w:rPr>
            </w:pPr>
            <w:proofErr w:type="spellStart"/>
            <w:r w:rsidRPr="00484339">
              <w:rPr>
                <w:rFonts w:asciiTheme="minorHAnsi" w:hAnsiTheme="minorHAnsi" w:cstheme="minorHAnsi"/>
                <w:sz w:val="18"/>
                <w:szCs w:val="18"/>
              </w:rPr>
              <w:t>Mr</w:t>
            </w:r>
            <w:proofErr w:type="spellEnd"/>
            <w:r w:rsidRPr="00484339">
              <w:rPr>
                <w:rFonts w:asciiTheme="minorHAnsi" w:hAnsiTheme="minorHAnsi" w:cstheme="minorHAnsi"/>
                <w:sz w:val="18"/>
                <w:szCs w:val="18"/>
              </w:rPr>
              <w:t xml:space="preserve">/ </w:t>
            </w:r>
            <w:proofErr w:type="spellStart"/>
            <w:r w:rsidRPr="00484339">
              <w:rPr>
                <w:rFonts w:asciiTheme="minorHAnsi" w:hAnsiTheme="minorHAnsi" w:cstheme="minorHAnsi"/>
                <w:sz w:val="18"/>
                <w:szCs w:val="18"/>
              </w:rPr>
              <w:t>Mrs</w:t>
            </w:r>
            <w:proofErr w:type="spellEnd"/>
            <w:r w:rsidRPr="00484339">
              <w:rPr>
                <w:rFonts w:asciiTheme="minorHAnsi" w:hAnsiTheme="minorHAnsi" w:cstheme="minorHAnsi"/>
                <w:sz w:val="18"/>
                <w:szCs w:val="18"/>
              </w:rPr>
              <w:t xml:space="preserve">/ </w:t>
            </w:r>
            <w:proofErr w:type="spellStart"/>
            <w:r w:rsidRPr="00484339">
              <w:rPr>
                <w:rFonts w:asciiTheme="minorHAnsi" w:hAnsiTheme="minorHAnsi" w:cstheme="minorHAnsi"/>
                <w:sz w:val="18"/>
                <w:szCs w:val="18"/>
              </w:rPr>
              <w:t>Ms</w:t>
            </w:r>
            <w:proofErr w:type="spellEnd"/>
            <w:r w:rsidRPr="00484339">
              <w:rPr>
                <w:rFonts w:asciiTheme="minorHAnsi" w:hAnsiTheme="minorHAnsi" w:cstheme="minorHAnsi"/>
                <w:sz w:val="18"/>
                <w:szCs w:val="18"/>
              </w:rPr>
              <w:t>/ Miss/ Dr</w:t>
            </w:r>
          </w:p>
        </w:tc>
        <w:tc>
          <w:tcPr>
            <w:tcW w:w="6681" w:type="dxa"/>
          </w:tcPr>
          <w:p w14:paraId="1D7AED63" w14:textId="77777777" w:rsidR="00484339" w:rsidRPr="00484339" w:rsidRDefault="00484339" w:rsidP="00F3128E">
            <w:pPr>
              <w:spacing w:after="40"/>
              <w:rPr>
                <w:rFonts w:asciiTheme="minorHAnsi" w:hAnsiTheme="minorHAnsi" w:cstheme="minorHAnsi"/>
                <w:sz w:val="22"/>
                <w:szCs w:val="22"/>
                <w:lang w:val="en-GB"/>
              </w:rPr>
            </w:pPr>
          </w:p>
        </w:tc>
      </w:tr>
      <w:tr w:rsidR="00484339" w:rsidRPr="00D32488" w14:paraId="5830C694" w14:textId="77777777" w:rsidTr="00F3128E">
        <w:tblPrEx>
          <w:tblLook w:val="01E0" w:firstRow="1" w:lastRow="1" w:firstColumn="1" w:lastColumn="1" w:noHBand="0" w:noVBand="0"/>
        </w:tblPrEx>
        <w:tc>
          <w:tcPr>
            <w:tcW w:w="2552" w:type="dxa"/>
          </w:tcPr>
          <w:p w14:paraId="61F39D47"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Mobile</w:t>
            </w:r>
          </w:p>
        </w:tc>
        <w:tc>
          <w:tcPr>
            <w:tcW w:w="8363" w:type="dxa"/>
            <w:gridSpan w:val="2"/>
          </w:tcPr>
          <w:p w14:paraId="59E59923"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1852331A" w14:textId="77777777" w:rsidTr="00F3128E">
        <w:tblPrEx>
          <w:tblLook w:val="01E0" w:firstRow="1" w:lastRow="1" w:firstColumn="1" w:lastColumn="1" w:noHBand="0" w:noVBand="0"/>
        </w:tblPrEx>
        <w:tc>
          <w:tcPr>
            <w:tcW w:w="2552" w:type="dxa"/>
          </w:tcPr>
          <w:p w14:paraId="623F0710" w14:textId="77777777" w:rsidR="00484339" w:rsidRPr="00484339" w:rsidRDefault="00484339" w:rsidP="00F3128E">
            <w:pPr>
              <w:spacing w:after="40"/>
              <w:rPr>
                <w:rFonts w:asciiTheme="minorHAnsi" w:hAnsiTheme="minorHAnsi" w:cstheme="minorHAnsi"/>
                <w:sz w:val="40"/>
                <w:szCs w:val="40"/>
              </w:rPr>
            </w:pPr>
            <w:r w:rsidRPr="00484339">
              <w:rPr>
                <w:rFonts w:asciiTheme="minorHAnsi" w:hAnsiTheme="minorHAnsi" w:cstheme="minorHAnsi"/>
                <w:b/>
                <w:bCs/>
                <w:sz w:val="22"/>
                <w:szCs w:val="22"/>
                <w:lang w:val="en-GB"/>
              </w:rPr>
              <w:t>Work Number</w:t>
            </w:r>
          </w:p>
        </w:tc>
        <w:tc>
          <w:tcPr>
            <w:tcW w:w="8363" w:type="dxa"/>
            <w:gridSpan w:val="2"/>
          </w:tcPr>
          <w:p w14:paraId="26FECED9"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3D700EB4" w14:textId="77777777" w:rsidTr="00F3128E">
        <w:tblPrEx>
          <w:tblLook w:val="01E0" w:firstRow="1" w:lastRow="1" w:firstColumn="1" w:lastColumn="1" w:noHBand="0" w:noVBand="0"/>
        </w:tblPrEx>
        <w:tc>
          <w:tcPr>
            <w:tcW w:w="2552" w:type="dxa"/>
          </w:tcPr>
          <w:p w14:paraId="247F1EE0"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Email</w:t>
            </w:r>
          </w:p>
        </w:tc>
        <w:tc>
          <w:tcPr>
            <w:tcW w:w="8363" w:type="dxa"/>
            <w:gridSpan w:val="2"/>
          </w:tcPr>
          <w:p w14:paraId="3BD03438"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2B4E29CD" w14:textId="77777777" w:rsidTr="00F3128E">
        <w:tblPrEx>
          <w:tblLook w:val="01E0" w:firstRow="1" w:lastRow="1" w:firstColumn="1" w:lastColumn="1" w:noHBand="0" w:noVBand="0"/>
        </w:tblPrEx>
        <w:tc>
          <w:tcPr>
            <w:tcW w:w="2552" w:type="dxa"/>
          </w:tcPr>
          <w:p w14:paraId="0EF0D860"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Relationship to Pupil</w:t>
            </w:r>
          </w:p>
        </w:tc>
        <w:tc>
          <w:tcPr>
            <w:tcW w:w="8363" w:type="dxa"/>
            <w:gridSpan w:val="2"/>
          </w:tcPr>
          <w:p w14:paraId="48A98B34" w14:textId="77777777" w:rsidR="00484339" w:rsidRPr="00484339" w:rsidRDefault="00484339" w:rsidP="00F3128E">
            <w:pPr>
              <w:pStyle w:val="BodyText"/>
              <w:spacing w:before="60" w:after="60"/>
              <w:rPr>
                <w:rFonts w:asciiTheme="minorHAnsi" w:hAnsiTheme="minorHAnsi" w:cstheme="minorHAnsi"/>
                <w:sz w:val="18"/>
                <w:szCs w:val="18"/>
              </w:rPr>
            </w:pPr>
          </w:p>
        </w:tc>
      </w:tr>
    </w:tbl>
    <w:p w14:paraId="5FF25C7A" w14:textId="77777777" w:rsidR="00484339" w:rsidRDefault="00484339" w:rsidP="00484339">
      <w:pPr>
        <w:pStyle w:val="BodyText"/>
        <w:spacing w:before="60" w:after="60"/>
        <w:ind w:hanging="142"/>
        <w:rPr>
          <w:rFonts w:asciiTheme="minorHAnsi" w:hAnsiTheme="minorHAnsi" w:cstheme="minorHAnsi"/>
          <w:b/>
          <w:bCs/>
          <w:sz w:val="22"/>
          <w:szCs w:val="22"/>
        </w:rPr>
      </w:pPr>
    </w:p>
    <w:p w14:paraId="6FD2A22A" w14:textId="77777777" w:rsidR="00484339" w:rsidRDefault="00484339" w:rsidP="00484339">
      <w:pPr>
        <w:pStyle w:val="BodyText"/>
        <w:spacing w:before="60" w:after="60"/>
        <w:ind w:hanging="142"/>
        <w:rPr>
          <w:rFonts w:asciiTheme="minorHAnsi" w:hAnsiTheme="minorHAnsi" w:cstheme="minorHAnsi"/>
          <w:b/>
          <w:bCs/>
          <w:sz w:val="22"/>
          <w:szCs w:val="22"/>
        </w:rPr>
      </w:pPr>
    </w:p>
    <w:tbl>
      <w:tblPr>
        <w:tblStyle w:val="TableGrid"/>
        <w:tblW w:w="10915" w:type="dxa"/>
        <w:tblInd w:w="-147" w:type="dxa"/>
        <w:tblLayout w:type="fixed"/>
        <w:tblLook w:val="04A0" w:firstRow="1" w:lastRow="0" w:firstColumn="1" w:lastColumn="0" w:noHBand="0" w:noVBand="1"/>
      </w:tblPr>
      <w:tblGrid>
        <w:gridCol w:w="2552"/>
        <w:gridCol w:w="1682"/>
        <w:gridCol w:w="6681"/>
      </w:tblGrid>
      <w:tr w:rsidR="00484339" w:rsidRPr="00C066BF" w14:paraId="7621E0F2" w14:textId="77777777" w:rsidTr="00F3128E">
        <w:trPr>
          <w:trHeight w:val="517"/>
        </w:trPr>
        <w:tc>
          <w:tcPr>
            <w:tcW w:w="10915" w:type="dxa"/>
            <w:gridSpan w:val="3"/>
            <w:shd w:val="clear" w:color="auto" w:fill="E7E6E6" w:themeFill="background2"/>
          </w:tcPr>
          <w:p w14:paraId="7EA40A08" w14:textId="77777777" w:rsidR="00484339" w:rsidRPr="00484339" w:rsidRDefault="00484339" w:rsidP="00F3128E">
            <w:pPr>
              <w:spacing w:after="40"/>
              <w:jc w:val="center"/>
              <w:rPr>
                <w:rFonts w:asciiTheme="minorHAnsi" w:hAnsiTheme="minorHAnsi" w:cstheme="minorHAnsi"/>
                <w:b/>
                <w:bCs/>
                <w:sz w:val="22"/>
                <w:szCs w:val="22"/>
                <w:lang w:val="en-GB"/>
              </w:rPr>
            </w:pPr>
            <w:r w:rsidRPr="00484339">
              <w:rPr>
                <w:rFonts w:asciiTheme="minorHAnsi" w:hAnsiTheme="minorHAnsi" w:cstheme="minorHAnsi"/>
                <w:b/>
                <w:bCs/>
                <w:sz w:val="28"/>
                <w:szCs w:val="28"/>
                <w:lang w:val="en-GB"/>
              </w:rPr>
              <w:t xml:space="preserve">CONTACT </w:t>
            </w:r>
            <w:r>
              <w:rPr>
                <w:rFonts w:asciiTheme="minorHAnsi" w:hAnsiTheme="minorHAnsi" w:cstheme="minorHAnsi"/>
                <w:b/>
                <w:bCs/>
                <w:sz w:val="28"/>
                <w:szCs w:val="28"/>
                <w:lang w:val="en-GB"/>
              </w:rPr>
              <w:t>TWO</w:t>
            </w:r>
          </w:p>
        </w:tc>
      </w:tr>
      <w:tr w:rsidR="00484339" w:rsidRPr="00C066BF" w14:paraId="090934F5" w14:textId="77777777" w:rsidTr="00F3128E">
        <w:trPr>
          <w:trHeight w:val="517"/>
        </w:trPr>
        <w:tc>
          <w:tcPr>
            <w:tcW w:w="2552" w:type="dxa"/>
          </w:tcPr>
          <w:p w14:paraId="0CBF907D"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 xml:space="preserve">Name </w:t>
            </w:r>
          </w:p>
        </w:tc>
        <w:tc>
          <w:tcPr>
            <w:tcW w:w="1682" w:type="dxa"/>
          </w:tcPr>
          <w:p w14:paraId="2C16C688" w14:textId="77777777" w:rsidR="00484339" w:rsidRPr="00484339" w:rsidRDefault="00484339" w:rsidP="00F3128E">
            <w:pPr>
              <w:spacing w:after="40"/>
              <w:rPr>
                <w:rFonts w:asciiTheme="minorHAnsi" w:hAnsiTheme="minorHAnsi" w:cstheme="minorHAnsi"/>
                <w:sz w:val="22"/>
                <w:szCs w:val="22"/>
                <w:lang w:val="en-GB"/>
              </w:rPr>
            </w:pPr>
            <w:proofErr w:type="spellStart"/>
            <w:r w:rsidRPr="00484339">
              <w:rPr>
                <w:rFonts w:asciiTheme="minorHAnsi" w:hAnsiTheme="minorHAnsi" w:cstheme="minorHAnsi"/>
                <w:sz w:val="18"/>
                <w:szCs w:val="18"/>
              </w:rPr>
              <w:t>Mr</w:t>
            </w:r>
            <w:proofErr w:type="spellEnd"/>
            <w:r w:rsidRPr="00484339">
              <w:rPr>
                <w:rFonts w:asciiTheme="minorHAnsi" w:hAnsiTheme="minorHAnsi" w:cstheme="minorHAnsi"/>
                <w:sz w:val="18"/>
                <w:szCs w:val="18"/>
              </w:rPr>
              <w:t xml:space="preserve">/ </w:t>
            </w:r>
            <w:proofErr w:type="spellStart"/>
            <w:r w:rsidRPr="00484339">
              <w:rPr>
                <w:rFonts w:asciiTheme="minorHAnsi" w:hAnsiTheme="minorHAnsi" w:cstheme="minorHAnsi"/>
                <w:sz w:val="18"/>
                <w:szCs w:val="18"/>
              </w:rPr>
              <w:t>Mrs</w:t>
            </w:r>
            <w:proofErr w:type="spellEnd"/>
            <w:r w:rsidRPr="00484339">
              <w:rPr>
                <w:rFonts w:asciiTheme="minorHAnsi" w:hAnsiTheme="minorHAnsi" w:cstheme="minorHAnsi"/>
                <w:sz w:val="18"/>
                <w:szCs w:val="18"/>
              </w:rPr>
              <w:t xml:space="preserve">/ </w:t>
            </w:r>
            <w:proofErr w:type="spellStart"/>
            <w:r w:rsidRPr="00484339">
              <w:rPr>
                <w:rFonts w:asciiTheme="minorHAnsi" w:hAnsiTheme="minorHAnsi" w:cstheme="minorHAnsi"/>
                <w:sz w:val="18"/>
                <w:szCs w:val="18"/>
              </w:rPr>
              <w:t>Ms</w:t>
            </w:r>
            <w:proofErr w:type="spellEnd"/>
            <w:r w:rsidRPr="00484339">
              <w:rPr>
                <w:rFonts w:asciiTheme="minorHAnsi" w:hAnsiTheme="minorHAnsi" w:cstheme="minorHAnsi"/>
                <w:sz w:val="18"/>
                <w:szCs w:val="18"/>
              </w:rPr>
              <w:t>/ Miss/ Dr</w:t>
            </w:r>
          </w:p>
        </w:tc>
        <w:tc>
          <w:tcPr>
            <w:tcW w:w="6681" w:type="dxa"/>
          </w:tcPr>
          <w:p w14:paraId="00CB0EF3" w14:textId="77777777" w:rsidR="00484339" w:rsidRPr="00484339" w:rsidRDefault="00484339" w:rsidP="00F3128E">
            <w:pPr>
              <w:spacing w:after="40"/>
              <w:rPr>
                <w:rFonts w:asciiTheme="minorHAnsi" w:hAnsiTheme="minorHAnsi" w:cstheme="minorHAnsi"/>
                <w:sz w:val="22"/>
                <w:szCs w:val="22"/>
                <w:lang w:val="en-GB"/>
              </w:rPr>
            </w:pPr>
          </w:p>
        </w:tc>
      </w:tr>
      <w:tr w:rsidR="00484339" w:rsidRPr="00D32488" w14:paraId="236E33CF" w14:textId="77777777" w:rsidTr="00F3128E">
        <w:tblPrEx>
          <w:tblLook w:val="01E0" w:firstRow="1" w:lastRow="1" w:firstColumn="1" w:lastColumn="1" w:noHBand="0" w:noVBand="0"/>
        </w:tblPrEx>
        <w:tc>
          <w:tcPr>
            <w:tcW w:w="2552" w:type="dxa"/>
          </w:tcPr>
          <w:p w14:paraId="2E919A52"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Mobile</w:t>
            </w:r>
          </w:p>
        </w:tc>
        <w:tc>
          <w:tcPr>
            <w:tcW w:w="8363" w:type="dxa"/>
            <w:gridSpan w:val="2"/>
          </w:tcPr>
          <w:p w14:paraId="22DA1541"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4E8F894B" w14:textId="77777777" w:rsidTr="00F3128E">
        <w:tblPrEx>
          <w:tblLook w:val="01E0" w:firstRow="1" w:lastRow="1" w:firstColumn="1" w:lastColumn="1" w:noHBand="0" w:noVBand="0"/>
        </w:tblPrEx>
        <w:tc>
          <w:tcPr>
            <w:tcW w:w="2552" w:type="dxa"/>
          </w:tcPr>
          <w:p w14:paraId="55C653D4" w14:textId="77777777" w:rsidR="00484339" w:rsidRPr="00484339" w:rsidRDefault="00484339" w:rsidP="00F3128E">
            <w:pPr>
              <w:spacing w:after="40"/>
              <w:rPr>
                <w:rFonts w:asciiTheme="minorHAnsi" w:hAnsiTheme="minorHAnsi" w:cstheme="minorHAnsi"/>
                <w:sz w:val="40"/>
                <w:szCs w:val="40"/>
              </w:rPr>
            </w:pPr>
            <w:r w:rsidRPr="00484339">
              <w:rPr>
                <w:rFonts w:asciiTheme="minorHAnsi" w:hAnsiTheme="minorHAnsi" w:cstheme="minorHAnsi"/>
                <w:b/>
                <w:bCs/>
                <w:sz w:val="22"/>
                <w:szCs w:val="22"/>
                <w:lang w:val="en-GB"/>
              </w:rPr>
              <w:t>Work Number</w:t>
            </w:r>
          </w:p>
        </w:tc>
        <w:tc>
          <w:tcPr>
            <w:tcW w:w="8363" w:type="dxa"/>
            <w:gridSpan w:val="2"/>
          </w:tcPr>
          <w:p w14:paraId="348ADEBB"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24B24200" w14:textId="77777777" w:rsidTr="00F3128E">
        <w:tblPrEx>
          <w:tblLook w:val="01E0" w:firstRow="1" w:lastRow="1" w:firstColumn="1" w:lastColumn="1" w:noHBand="0" w:noVBand="0"/>
        </w:tblPrEx>
        <w:tc>
          <w:tcPr>
            <w:tcW w:w="2552" w:type="dxa"/>
          </w:tcPr>
          <w:p w14:paraId="7392E885"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Email</w:t>
            </w:r>
          </w:p>
        </w:tc>
        <w:tc>
          <w:tcPr>
            <w:tcW w:w="8363" w:type="dxa"/>
            <w:gridSpan w:val="2"/>
          </w:tcPr>
          <w:p w14:paraId="65EF3432"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55353FD7" w14:textId="77777777" w:rsidTr="00F3128E">
        <w:tblPrEx>
          <w:tblLook w:val="01E0" w:firstRow="1" w:lastRow="1" w:firstColumn="1" w:lastColumn="1" w:noHBand="0" w:noVBand="0"/>
        </w:tblPrEx>
        <w:tc>
          <w:tcPr>
            <w:tcW w:w="2552" w:type="dxa"/>
          </w:tcPr>
          <w:p w14:paraId="659AB9B0"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Relationship to Pupil</w:t>
            </w:r>
          </w:p>
        </w:tc>
        <w:tc>
          <w:tcPr>
            <w:tcW w:w="8363" w:type="dxa"/>
            <w:gridSpan w:val="2"/>
          </w:tcPr>
          <w:p w14:paraId="7BD27DE9" w14:textId="77777777" w:rsidR="00484339" w:rsidRPr="00484339" w:rsidRDefault="00484339" w:rsidP="00F3128E">
            <w:pPr>
              <w:pStyle w:val="BodyText"/>
              <w:spacing w:before="60" w:after="60"/>
              <w:rPr>
                <w:rFonts w:asciiTheme="minorHAnsi" w:hAnsiTheme="minorHAnsi" w:cstheme="minorHAnsi"/>
                <w:sz w:val="18"/>
                <w:szCs w:val="18"/>
              </w:rPr>
            </w:pPr>
          </w:p>
        </w:tc>
      </w:tr>
    </w:tbl>
    <w:p w14:paraId="7F9BC02D" w14:textId="6F281E66" w:rsidR="00D32488" w:rsidRDefault="00D32488" w:rsidP="00484339">
      <w:pPr>
        <w:pStyle w:val="BodyText"/>
        <w:spacing w:before="60" w:after="60"/>
        <w:ind w:hanging="142"/>
        <w:rPr>
          <w:b/>
          <w:bCs/>
          <w:sz w:val="18"/>
          <w:szCs w:val="18"/>
          <w:u w:val="single"/>
        </w:rPr>
      </w:pPr>
    </w:p>
    <w:p w14:paraId="71230EE3" w14:textId="68FF0097" w:rsidR="00484339" w:rsidRDefault="00484339" w:rsidP="00484339">
      <w:pPr>
        <w:pStyle w:val="BodyText"/>
        <w:spacing w:before="60" w:after="60"/>
        <w:ind w:hanging="142"/>
        <w:rPr>
          <w:b/>
          <w:bCs/>
          <w:sz w:val="18"/>
          <w:szCs w:val="18"/>
          <w:u w:val="single"/>
        </w:rPr>
      </w:pPr>
    </w:p>
    <w:p w14:paraId="19C690E0" w14:textId="71B0AA0E" w:rsidR="00484339" w:rsidRDefault="00484339" w:rsidP="00484339">
      <w:pPr>
        <w:pStyle w:val="BodyText"/>
        <w:spacing w:before="60" w:after="60"/>
        <w:ind w:hanging="142"/>
        <w:rPr>
          <w:b/>
          <w:bCs/>
          <w:sz w:val="18"/>
          <w:szCs w:val="18"/>
          <w:u w:val="single"/>
        </w:rPr>
      </w:pPr>
    </w:p>
    <w:p w14:paraId="2178BC45" w14:textId="2FDB6D2C" w:rsidR="00484339" w:rsidRDefault="00484339" w:rsidP="00484339">
      <w:pPr>
        <w:pStyle w:val="BodyText"/>
        <w:spacing w:before="60" w:after="60"/>
        <w:ind w:hanging="142"/>
        <w:rPr>
          <w:b/>
          <w:bCs/>
          <w:sz w:val="18"/>
          <w:szCs w:val="18"/>
          <w:u w:val="single"/>
        </w:rPr>
      </w:pPr>
    </w:p>
    <w:p w14:paraId="0FF7FD1D" w14:textId="37B609FE" w:rsidR="00484339" w:rsidRDefault="00484339" w:rsidP="00484339">
      <w:pPr>
        <w:pStyle w:val="BodyText"/>
        <w:spacing w:before="60" w:after="60"/>
        <w:ind w:hanging="142"/>
        <w:rPr>
          <w:b/>
          <w:bCs/>
          <w:sz w:val="18"/>
          <w:szCs w:val="18"/>
          <w:u w:val="single"/>
        </w:rPr>
      </w:pPr>
    </w:p>
    <w:p w14:paraId="5DAA218D" w14:textId="62D5F49D" w:rsidR="00484339" w:rsidRDefault="00484339" w:rsidP="00484339">
      <w:pPr>
        <w:pStyle w:val="BodyText"/>
        <w:spacing w:before="60" w:after="60"/>
        <w:ind w:hanging="142"/>
        <w:rPr>
          <w:b/>
          <w:bCs/>
          <w:sz w:val="18"/>
          <w:szCs w:val="18"/>
          <w:u w:val="single"/>
        </w:rPr>
      </w:pPr>
    </w:p>
    <w:p w14:paraId="4516156F" w14:textId="7B411A76" w:rsidR="00484339" w:rsidRDefault="00484339" w:rsidP="00484339">
      <w:pPr>
        <w:pStyle w:val="BodyText"/>
        <w:spacing w:before="60" w:after="60"/>
        <w:ind w:hanging="142"/>
        <w:rPr>
          <w:b/>
          <w:bCs/>
          <w:sz w:val="18"/>
          <w:szCs w:val="18"/>
          <w:u w:val="single"/>
        </w:rPr>
      </w:pPr>
    </w:p>
    <w:p w14:paraId="0BA12A97" w14:textId="40EB90F0" w:rsidR="00484339" w:rsidRDefault="00484339" w:rsidP="00484339">
      <w:pPr>
        <w:pStyle w:val="BodyText"/>
        <w:spacing w:before="60" w:after="60"/>
        <w:ind w:hanging="142"/>
        <w:rPr>
          <w:b/>
          <w:bCs/>
          <w:sz w:val="18"/>
          <w:szCs w:val="18"/>
          <w:u w:val="single"/>
        </w:rPr>
      </w:pPr>
    </w:p>
    <w:p w14:paraId="282415DD" w14:textId="0B678E7D" w:rsidR="00484339" w:rsidRDefault="00484339" w:rsidP="00484339">
      <w:pPr>
        <w:pStyle w:val="BodyText"/>
        <w:spacing w:before="60" w:after="60"/>
        <w:ind w:hanging="142"/>
        <w:rPr>
          <w:b/>
          <w:bCs/>
          <w:sz w:val="18"/>
          <w:szCs w:val="18"/>
          <w:u w:val="single"/>
        </w:rPr>
      </w:pPr>
    </w:p>
    <w:p w14:paraId="1ED204AA" w14:textId="7A09AA85" w:rsidR="00484339" w:rsidRDefault="00484339" w:rsidP="00484339">
      <w:pPr>
        <w:pStyle w:val="BodyText"/>
        <w:spacing w:before="60" w:after="60"/>
        <w:ind w:hanging="142"/>
        <w:rPr>
          <w:b/>
          <w:bCs/>
          <w:sz w:val="18"/>
          <w:szCs w:val="18"/>
          <w:u w:val="single"/>
        </w:rPr>
      </w:pPr>
    </w:p>
    <w:p w14:paraId="5FDFBC6E" w14:textId="254CBB94" w:rsidR="00484339" w:rsidRDefault="00484339" w:rsidP="00484339">
      <w:pPr>
        <w:pStyle w:val="BodyText"/>
        <w:spacing w:before="60" w:after="60"/>
        <w:ind w:hanging="142"/>
        <w:rPr>
          <w:b/>
          <w:bCs/>
          <w:sz w:val="18"/>
          <w:szCs w:val="18"/>
          <w:u w:val="single"/>
        </w:rPr>
      </w:pPr>
    </w:p>
    <w:p w14:paraId="0BC4DAA9" w14:textId="1A053A39" w:rsidR="00484339" w:rsidRDefault="00484339" w:rsidP="00484339">
      <w:pPr>
        <w:pStyle w:val="BodyText"/>
        <w:spacing w:before="60" w:after="60"/>
        <w:ind w:hanging="142"/>
        <w:rPr>
          <w:b/>
          <w:bCs/>
          <w:sz w:val="18"/>
          <w:szCs w:val="18"/>
          <w:u w:val="single"/>
        </w:rPr>
      </w:pPr>
    </w:p>
    <w:p w14:paraId="5597525B" w14:textId="293F48FF" w:rsidR="00484339" w:rsidRDefault="00484339" w:rsidP="00484339">
      <w:pPr>
        <w:pStyle w:val="BodyText"/>
        <w:spacing w:before="60" w:after="60"/>
        <w:ind w:hanging="142"/>
        <w:rPr>
          <w:b/>
          <w:bCs/>
          <w:sz w:val="18"/>
          <w:szCs w:val="18"/>
          <w:u w:val="single"/>
        </w:rPr>
      </w:pPr>
    </w:p>
    <w:p w14:paraId="7BE0339A" w14:textId="63289A66" w:rsidR="00484339" w:rsidRDefault="00484339" w:rsidP="00484339">
      <w:pPr>
        <w:pStyle w:val="BodyText"/>
        <w:spacing w:before="60" w:after="60"/>
        <w:ind w:hanging="142"/>
        <w:rPr>
          <w:b/>
          <w:bCs/>
          <w:sz w:val="18"/>
          <w:szCs w:val="18"/>
          <w:u w:val="single"/>
        </w:rPr>
      </w:pPr>
    </w:p>
    <w:p w14:paraId="27B813D9" w14:textId="5BDE28AC" w:rsidR="00484339" w:rsidRDefault="00484339" w:rsidP="00484339">
      <w:pPr>
        <w:pStyle w:val="BodyText"/>
        <w:spacing w:before="60" w:after="60"/>
        <w:ind w:hanging="142"/>
        <w:rPr>
          <w:b/>
          <w:bCs/>
          <w:sz w:val="18"/>
          <w:szCs w:val="18"/>
          <w:u w:val="single"/>
        </w:rPr>
      </w:pPr>
    </w:p>
    <w:p w14:paraId="74CB3B34" w14:textId="33AB293C" w:rsidR="00484339" w:rsidRDefault="00484339" w:rsidP="00484339">
      <w:pPr>
        <w:pStyle w:val="BodyText"/>
        <w:spacing w:before="60" w:after="60"/>
        <w:ind w:hanging="142"/>
        <w:rPr>
          <w:b/>
          <w:bCs/>
          <w:sz w:val="18"/>
          <w:szCs w:val="18"/>
          <w:u w:val="single"/>
        </w:rPr>
      </w:pPr>
    </w:p>
    <w:p w14:paraId="4859B9A3" w14:textId="35339010" w:rsidR="00484339" w:rsidRDefault="00484339" w:rsidP="00484339">
      <w:pPr>
        <w:pStyle w:val="BodyText"/>
        <w:spacing w:before="60" w:after="60"/>
        <w:ind w:hanging="142"/>
        <w:rPr>
          <w:b/>
          <w:bCs/>
          <w:sz w:val="18"/>
          <w:szCs w:val="18"/>
          <w:u w:val="single"/>
        </w:rPr>
      </w:pPr>
    </w:p>
    <w:p w14:paraId="162A743B" w14:textId="75B9BAAC" w:rsidR="00484339" w:rsidRDefault="00484339" w:rsidP="00484339">
      <w:pPr>
        <w:pStyle w:val="BodyText"/>
        <w:spacing w:before="60" w:after="60"/>
        <w:ind w:hanging="142"/>
        <w:rPr>
          <w:b/>
          <w:bCs/>
          <w:sz w:val="18"/>
          <w:szCs w:val="18"/>
          <w:u w:val="single"/>
        </w:rPr>
      </w:pPr>
    </w:p>
    <w:p w14:paraId="713B3E02" w14:textId="49FBEE6E" w:rsidR="00484339" w:rsidRDefault="00484339" w:rsidP="00484339">
      <w:pPr>
        <w:pStyle w:val="BodyText"/>
        <w:spacing w:before="60" w:after="60"/>
        <w:ind w:hanging="142"/>
        <w:rPr>
          <w:b/>
          <w:bCs/>
          <w:sz w:val="18"/>
          <w:szCs w:val="18"/>
          <w:u w:val="single"/>
        </w:rPr>
      </w:pPr>
    </w:p>
    <w:p w14:paraId="60F6CBF3" w14:textId="76FB08E2" w:rsidR="009E1958" w:rsidRDefault="009E1958" w:rsidP="00484339">
      <w:pPr>
        <w:pStyle w:val="BodyText"/>
        <w:spacing w:before="60" w:after="60"/>
        <w:ind w:hanging="142"/>
        <w:rPr>
          <w:b/>
          <w:bCs/>
          <w:sz w:val="18"/>
          <w:szCs w:val="18"/>
          <w:u w:val="single"/>
        </w:rPr>
      </w:pPr>
    </w:p>
    <w:p w14:paraId="1790BD9D" w14:textId="77777777" w:rsidR="009E1958" w:rsidRDefault="009E1958" w:rsidP="00484339">
      <w:pPr>
        <w:pStyle w:val="BodyText"/>
        <w:spacing w:before="60" w:after="60"/>
        <w:ind w:hanging="142"/>
        <w:rPr>
          <w:b/>
          <w:bCs/>
          <w:sz w:val="18"/>
          <w:szCs w:val="18"/>
          <w:u w:val="single"/>
        </w:rPr>
      </w:pPr>
    </w:p>
    <w:p w14:paraId="4F4EBDEE" w14:textId="77777777" w:rsidR="00484339" w:rsidRDefault="00484339" w:rsidP="00484339">
      <w:pPr>
        <w:pStyle w:val="BodyText"/>
        <w:spacing w:before="60" w:after="60"/>
        <w:ind w:hanging="142"/>
        <w:rPr>
          <w:b/>
          <w:bCs/>
          <w:sz w:val="18"/>
          <w:szCs w:val="18"/>
          <w:u w:val="single"/>
        </w:rPr>
      </w:pPr>
    </w:p>
    <w:p w14:paraId="152875A3" w14:textId="77777777" w:rsidR="00D32488" w:rsidRDefault="00D32488" w:rsidP="00D32488">
      <w:pPr>
        <w:pStyle w:val="BodyText"/>
        <w:spacing w:before="60" w:after="60"/>
        <w:rPr>
          <w:b/>
          <w:bCs/>
          <w:sz w:val="18"/>
          <w:szCs w:val="18"/>
          <w:u w:val="single"/>
        </w:rPr>
      </w:pPr>
    </w:p>
    <w:p w14:paraId="4C35A849" w14:textId="77777777" w:rsidR="00D32488" w:rsidRPr="00C066BF" w:rsidRDefault="00D32488" w:rsidP="00D32488">
      <w:pPr>
        <w:pStyle w:val="BodyText"/>
        <w:spacing w:before="60" w:after="60"/>
        <w:rPr>
          <w:b/>
          <w:bCs/>
          <w:u w:val="single"/>
        </w:rPr>
      </w:pPr>
      <w:r w:rsidRPr="00C066BF">
        <w:rPr>
          <w:rFonts w:asciiTheme="minorHAnsi" w:hAnsiTheme="minorHAnsi" w:cstheme="minorHAnsi"/>
          <w:color w:val="000000"/>
          <w:sz w:val="20"/>
          <w:szCs w:val="20"/>
        </w:rPr>
        <w:t xml:space="preserve">Data Protection:  In accordance with General Data Protection Regulation and current Data Protection Act, the school has a duty to protect this information and to keep it up to date.  The school is required to share some of the data with the Local Authority and with the DfE.  For further information, please refer to the Privacy Notice on the school’s website. </w:t>
      </w:r>
      <w:r w:rsidRPr="00C066BF">
        <w:rPr>
          <w:rFonts w:asciiTheme="minorHAnsi" w:hAnsiTheme="minorHAnsi" w:cstheme="minorHAnsi"/>
          <w:sz w:val="20"/>
          <w:szCs w:val="20"/>
        </w:rPr>
        <w:t xml:space="preserve">We need this information so that we may contact you in an emergency.   Please let us know if there is any additional information you would like us to have. It is important to notify the office of any changes to this information so that our records can be kept up to date.  </w:t>
      </w:r>
    </w:p>
    <w:p w14:paraId="13C62F32" w14:textId="77777777" w:rsidR="00D32488" w:rsidRPr="003E3FD1" w:rsidRDefault="00D32488" w:rsidP="00BD35CC">
      <w:pPr>
        <w:pStyle w:val="Title"/>
        <w:jc w:val="both"/>
        <w:rPr>
          <w:rFonts w:ascii="Arial" w:hAnsi="Arial" w:cs="Arial"/>
          <w:sz w:val="20"/>
        </w:rPr>
      </w:pPr>
    </w:p>
    <w:p w14:paraId="2563608B" w14:textId="77777777" w:rsidR="00BD35CC" w:rsidRDefault="00BD35CC" w:rsidP="00F4267A">
      <w:pPr>
        <w:pStyle w:val="BodyText"/>
        <w:spacing w:before="60" w:after="60"/>
        <w:rPr>
          <w:b/>
          <w:bCs/>
          <w:sz w:val="18"/>
          <w:szCs w:val="18"/>
          <w:u w:val="single"/>
        </w:rPr>
      </w:pPr>
    </w:p>
    <w:p w14:paraId="4B393725" w14:textId="77777777" w:rsidR="00FC1024" w:rsidRDefault="00FC1024" w:rsidP="00F4267A">
      <w:pPr>
        <w:pStyle w:val="BodyText"/>
        <w:spacing w:before="60" w:after="60"/>
        <w:rPr>
          <w:b/>
          <w:bCs/>
          <w:sz w:val="18"/>
          <w:szCs w:val="18"/>
          <w:u w:val="single"/>
        </w:rPr>
      </w:pPr>
    </w:p>
    <w:tbl>
      <w:tblPr>
        <w:tblStyle w:val="TableGrid"/>
        <w:tblW w:w="10632" w:type="dxa"/>
        <w:tblInd w:w="-5" w:type="dxa"/>
        <w:tblLayout w:type="fixed"/>
        <w:tblLook w:val="04A0" w:firstRow="1" w:lastRow="0" w:firstColumn="1" w:lastColumn="0" w:noHBand="0" w:noVBand="1"/>
      </w:tblPr>
      <w:tblGrid>
        <w:gridCol w:w="10632"/>
      </w:tblGrid>
      <w:tr w:rsidR="00484339" w:rsidRPr="00C066BF" w14:paraId="548A44E2" w14:textId="77777777" w:rsidTr="009E1958">
        <w:trPr>
          <w:trHeight w:val="517"/>
        </w:trPr>
        <w:tc>
          <w:tcPr>
            <w:tcW w:w="10632" w:type="dxa"/>
            <w:shd w:val="clear" w:color="auto" w:fill="E7E6E6" w:themeFill="background2"/>
          </w:tcPr>
          <w:p w14:paraId="25CD21CB" w14:textId="77777777" w:rsidR="00484339" w:rsidRPr="00484339" w:rsidRDefault="00484339" w:rsidP="00484339">
            <w:pPr>
              <w:pStyle w:val="Title"/>
              <w:rPr>
                <w:rFonts w:asciiTheme="minorHAnsi" w:hAnsiTheme="minorHAnsi" w:cstheme="minorHAnsi"/>
                <w:b/>
                <w:bCs/>
                <w:sz w:val="32"/>
                <w:szCs w:val="32"/>
              </w:rPr>
            </w:pPr>
            <w:r w:rsidRPr="00484339">
              <w:rPr>
                <w:rFonts w:asciiTheme="minorHAnsi" w:hAnsiTheme="minorHAnsi" w:cstheme="minorHAnsi"/>
                <w:b/>
                <w:bCs/>
                <w:sz w:val="32"/>
                <w:szCs w:val="32"/>
              </w:rPr>
              <w:t>MEDICAL INFORMATION</w:t>
            </w:r>
          </w:p>
          <w:p w14:paraId="228B495D" w14:textId="77777777" w:rsidR="00484339" w:rsidRPr="00484339" w:rsidRDefault="00484339" w:rsidP="00F3128E">
            <w:pPr>
              <w:spacing w:after="40"/>
              <w:jc w:val="center"/>
              <w:rPr>
                <w:rFonts w:asciiTheme="minorHAnsi" w:hAnsiTheme="minorHAnsi" w:cstheme="minorHAnsi"/>
                <w:b/>
                <w:bCs/>
                <w:sz w:val="22"/>
                <w:szCs w:val="22"/>
                <w:lang w:val="en-GB"/>
              </w:rPr>
            </w:pPr>
          </w:p>
        </w:tc>
      </w:tr>
    </w:tbl>
    <w:p w14:paraId="6D0555CA" w14:textId="77777777" w:rsidR="00FC1024" w:rsidRPr="00484339" w:rsidRDefault="00FC1024" w:rsidP="00F4267A">
      <w:pPr>
        <w:pStyle w:val="BodyText"/>
        <w:spacing w:before="60" w:after="60"/>
        <w:rPr>
          <w:sz w:val="18"/>
          <w:szCs w:val="18"/>
          <w:u w:val="single"/>
        </w:rPr>
      </w:pPr>
    </w:p>
    <w:tbl>
      <w:tblPr>
        <w:tblStyle w:val="TableGrid"/>
        <w:tblW w:w="10632" w:type="dxa"/>
        <w:tblInd w:w="-5" w:type="dxa"/>
        <w:tblLayout w:type="fixed"/>
        <w:tblLook w:val="01E0" w:firstRow="1" w:lastRow="1" w:firstColumn="1" w:lastColumn="1" w:noHBand="0" w:noVBand="0"/>
      </w:tblPr>
      <w:tblGrid>
        <w:gridCol w:w="2410"/>
        <w:gridCol w:w="8222"/>
      </w:tblGrid>
      <w:tr w:rsidR="00484339" w:rsidRPr="00D32488" w14:paraId="64DCA9AA" w14:textId="77777777" w:rsidTr="009E1958">
        <w:tc>
          <w:tcPr>
            <w:tcW w:w="2410" w:type="dxa"/>
          </w:tcPr>
          <w:p w14:paraId="0529ACC5" w14:textId="125F9109" w:rsidR="00484339" w:rsidRPr="00484339" w:rsidRDefault="00484339" w:rsidP="00F3128E">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Doctors Surgery</w:t>
            </w:r>
          </w:p>
        </w:tc>
        <w:tc>
          <w:tcPr>
            <w:tcW w:w="8222" w:type="dxa"/>
          </w:tcPr>
          <w:p w14:paraId="2AD5BDBC"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4466207C" w14:textId="77777777" w:rsidTr="009E1958">
        <w:tc>
          <w:tcPr>
            <w:tcW w:w="2410" w:type="dxa"/>
          </w:tcPr>
          <w:p w14:paraId="0065CCD5" w14:textId="46E14C22" w:rsidR="00484339" w:rsidRPr="00484339" w:rsidRDefault="00484339" w:rsidP="00F3128E">
            <w:pPr>
              <w:spacing w:after="40"/>
              <w:rPr>
                <w:rFonts w:asciiTheme="minorHAnsi" w:hAnsiTheme="minorHAnsi" w:cstheme="minorHAnsi"/>
                <w:sz w:val="40"/>
                <w:szCs w:val="40"/>
              </w:rPr>
            </w:pPr>
            <w:r>
              <w:rPr>
                <w:rFonts w:asciiTheme="minorHAnsi" w:hAnsiTheme="minorHAnsi" w:cstheme="minorHAnsi"/>
                <w:b/>
                <w:bCs/>
                <w:sz w:val="22"/>
                <w:szCs w:val="22"/>
                <w:lang w:val="en-GB"/>
              </w:rPr>
              <w:t>Address</w:t>
            </w:r>
          </w:p>
        </w:tc>
        <w:tc>
          <w:tcPr>
            <w:tcW w:w="8222" w:type="dxa"/>
          </w:tcPr>
          <w:p w14:paraId="5C6FB456"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50C03265" w14:textId="77777777" w:rsidTr="009E1958">
        <w:tc>
          <w:tcPr>
            <w:tcW w:w="2410" w:type="dxa"/>
          </w:tcPr>
          <w:p w14:paraId="1CF903B9" w14:textId="446F015E" w:rsidR="00484339" w:rsidRPr="00484339" w:rsidRDefault="009E1958" w:rsidP="00F3128E">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Telephone No</w:t>
            </w:r>
          </w:p>
        </w:tc>
        <w:tc>
          <w:tcPr>
            <w:tcW w:w="8222" w:type="dxa"/>
          </w:tcPr>
          <w:p w14:paraId="18109F69"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34A28040" w14:textId="77777777" w:rsidTr="009E1958">
        <w:tc>
          <w:tcPr>
            <w:tcW w:w="2410" w:type="dxa"/>
          </w:tcPr>
          <w:p w14:paraId="785A2FD2" w14:textId="7B14958B" w:rsidR="00484339" w:rsidRPr="00484339" w:rsidRDefault="009E1958" w:rsidP="00F3128E">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Child’s NHS Number</w:t>
            </w:r>
          </w:p>
        </w:tc>
        <w:tc>
          <w:tcPr>
            <w:tcW w:w="8222" w:type="dxa"/>
          </w:tcPr>
          <w:p w14:paraId="36E9710B" w14:textId="77777777" w:rsidR="00484339" w:rsidRPr="00484339" w:rsidRDefault="00484339" w:rsidP="00F3128E">
            <w:pPr>
              <w:pStyle w:val="BodyText"/>
              <w:spacing w:before="60" w:after="60"/>
              <w:rPr>
                <w:rFonts w:asciiTheme="minorHAnsi" w:hAnsiTheme="minorHAnsi" w:cstheme="minorHAnsi"/>
                <w:sz w:val="18"/>
                <w:szCs w:val="18"/>
              </w:rPr>
            </w:pPr>
          </w:p>
        </w:tc>
      </w:tr>
    </w:tbl>
    <w:p w14:paraId="00B90DF0" w14:textId="77777777" w:rsidR="00FC1024" w:rsidRDefault="00FC1024" w:rsidP="00F4267A">
      <w:pPr>
        <w:pStyle w:val="BodyText"/>
        <w:spacing w:before="60" w:after="60"/>
        <w:rPr>
          <w:b/>
          <w:bCs/>
          <w:sz w:val="18"/>
          <w:szCs w:val="18"/>
          <w:u w:val="single"/>
        </w:rPr>
      </w:pPr>
    </w:p>
    <w:p w14:paraId="565864DC" w14:textId="3998E93D" w:rsidR="003A01C1" w:rsidRPr="004C53A1" w:rsidRDefault="003A01C1" w:rsidP="00F4267A">
      <w:pPr>
        <w:pStyle w:val="BodyText"/>
        <w:spacing w:before="60" w:after="60"/>
        <w:rPr>
          <w:b/>
          <w:bCs/>
          <w:sz w:val="22"/>
          <w:szCs w:val="18"/>
          <w:u w:val="single"/>
        </w:rPr>
      </w:pPr>
    </w:p>
    <w:tbl>
      <w:tblPr>
        <w:tblStyle w:val="TableGrid"/>
        <w:tblW w:w="10627" w:type="dxa"/>
        <w:tblLayout w:type="fixed"/>
        <w:tblLook w:val="01E0" w:firstRow="1" w:lastRow="1" w:firstColumn="1" w:lastColumn="1" w:noHBand="0" w:noVBand="0"/>
      </w:tblPr>
      <w:tblGrid>
        <w:gridCol w:w="10627"/>
      </w:tblGrid>
      <w:tr w:rsidR="008342DC" w14:paraId="23F77D7E" w14:textId="77777777" w:rsidTr="009E1958">
        <w:tc>
          <w:tcPr>
            <w:tcW w:w="10627" w:type="dxa"/>
          </w:tcPr>
          <w:p w14:paraId="7AA841F6" w14:textId="77777777" w:rsidR="00FF269A" w:rsidRPr="009E1958" w:rsidRDefault="008342DC" w:rsidP="00ED0CF4">
            <w:pPr>
              <w:pStyle w:val="BodyText"/>
              <w:spacing w:before="60" w:after="60"/>
              <w:ind w:right="-142"/>
              <w:rPr>
                <w:rFonts w:asciiTheme="minorHAnsi" w:hAnsiTheme="minorHAnsi"/>
                <w:b/>
                <w:bCs/>
                <w:sz w:val="20"/>
                <w:szCs w:val="20"/>
              </w:rPr>
            </w:pPr>
            <w:r w:rsidRPr="009E1958">
              <w:rPr>
                <w:rFonts w:asciiTheme="minorHAnsi" w:hAnsiTheme="minorHAnsi"/>
                <w:b/>
                <w:bCs/>
                <w:sz w:val="20"/>
                <w:szCs w:val="20"/>
              </w:rPr>
              <w:t>Medical Information – It is important that we know any medical information your child suffers from and the treatment they might need in an emergency.</w:t>
            </w:r>
            <w:r w:rsidR="00FF269A" w:rsidRPr="009E1958">
              <w:rPr>
                <w:rFonts w:asciiTheme="minorHAnsi" w:hAnsiTheme="minorHAnsi"/>
                <w:b/>
                <w:bCs/>
                <w:sz w:val="20"/>
                <w:szCs w:val="20"/>
              </w:rPr>
              <w:t xml:space="preserve">  Please answer the following questions</w:t>
            </w:r>
            <w:r w:rsidR="00722D46" w:rsidRPr="009E1958">
              <w:rPr>
                <w:rFonts w:asciiTheme="minorHAnsi" w:hAnsiTheme="minorHAnsi"/>
                <w:b/>
                <w:bCs/>
                <w:sz w:val="20"/>
                <w:szCs w:val="20"/>
              </w:rPr>
              <w:t>.  F</w:t>
            </w:r>
            <w:r w:rsidR="00FF269A" w:rsidRPr="009E1958">
              <w:rPr>
                <w:rFonts w:asciiTheme="minorHAnsi" w:hAnsiTheme="minorHAnsi"/>
                <w:b/>
                <w:bCs/>
                <w:sz w:val="20"/>
                <w:szCs w:val="20"/>
              </w:rPr>
              <w:t>urther information may be requested.</w:t>
            </w:r>
          </w:p>
        </w:tc>
      </w:tr>
      <w:tr w:rsidR="009E1958" w14:paraId="74911753" w14:textId="77777777" w:rsidTr="009E1958">
        <w:tc>
          <w:tcPr>
            <w:tcW w:w="10627" w:type="dxa"/>
          </w:tcPr>
          <w:p w14:paraId="6BB74EFB" w14:textId="0A7A4AD8"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cstheme="minorHAnsi"/>
                <w:noProof/>
                <w:sz w:val="20"/>
                <w:szCs w:val="20"/>
              </w:rPr>
              <mc:AlternateContent>
                <mc:Choice Requires="wps">
                  <w:drawing>
                    <wp:anchor distT="0" distB="0" distL="114300" distR="114300" simplePos="0" relativeHeight="251890176" behindDoc="0" locked="0" layoutInCell="1" allowOverlap="1" wp14:anchorId="2B870577" wp14:editId="46694DB2">
                      <wp:simplePos x="0" y="0"/>
                      <wp:positionH relativeFrom="column">
                        <wp:posOffset>3458845</wp:posOffset>
                      </wp:positionH>
                      <wp:positionV relativeFrom="paragraph">
                        <wp:posOffset>51435</wp:posOffset>
                      </wp:positionV>
                      <wp:extent cx="190500" cy="123825"/>
                      <wp:effectExtent l="0" t="0" r="19050" b="28575"/>
                      <wp:wrapNone/>
                      <wp:docPr id="106" name="Rectangle: Rounded Corners 106"/>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E7E837" id="Rectangle: Rounded Corners 106" o:spid="_x0000_s1026" style="position:absolute;margin-left:272.35pt;margin-top:4.05pt;width:15pt;height:9.75pt;z-index:251890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" filled="f" strokecolor="black [3213]" strokeweight="1pt">
                      <v:stroke joinstyle="miter"/>
                    </v:roundrect>
                  </w:pict>
                </mc:Fallback>
              </mc:AlternateContent>
            </w:r>
            <w:r w:rsidRPr="009E1958">
              <w:rPr>
                <w:rFonts w:asciiTheme="minorHAnsi" w:hAnsiTheme="minorHAnsi" w:cstheme="minorHAnsi"/>
                <w:noProof/>
                <w:sz w:val="20"/>
                <w:szCs w:val="20"/>
              </w:rPr>
              <mc:AlternateContent>
                <mc:Choice Requires="wps">
                  <w:drawing>
                    <wp:anchor distT="0" distB="0" distL="114300" distR="114300" simplePos="0" relativeHeight="251889152" behindDoc="0" locked="0" layoutInCell="1" allowOverlap="1" wp14:anchorId="15C6F38C" wp14:editId="58F1D6B3">
                      <wp:simplePos x="0" y="0"/>
                      <wp:positionH relativeFrom="column">
                        <wp:posOffset>2421890</wp:posOffset>
                      </wp:positionH>
                      <wp:positionV relativeFrom="paragraph">
                        <wp:posOffset>51435</wp:posOffset>
                      </wp:positionV>
                      <wp:extent cx="190500" cy="123825"/>
                      <wp:effectExtent l="0" t="0" r="19050" b="28575"/>
                      <wp:wrapNone/>
                      <wp:docPr id="107" name="Rectangle: Rounded Corners 107"/>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3333A7" id="Rectangle: Rounded Corners 107" o:spid="_x0000_s1026" style="position:absolute;margin-left:190.7pt;margin-top:4.05pt;width:15pt;height:9.75pt;z-index:251889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" filled="f" strokecolor="black [3213]" strokeweight="1pt">
                      <v:stroke joinstyle="miter"/>
                    </v:roundrect>
                  </w:pict>
                </mc:Fallback>
              </mc:AlternateContent>
            </w:r>
            <w:r w:rsidRPr="009E1958">
              <w:rPr>
                <w:rFonts w:asciiTheme="minorHAnsi" w:hAnsiTheme="minorHAnsi"/>
                <w:b/>
                <w:bCs/>
                <w:sz w:val="20"/>
                <w:szCs w:val="20"/>
              </w:rPr>
              <w:t xml:space="preserve">Does your child have a medical condition?              </w:t>
            </w:r>
            <w:r w:rsidRPr="009E1958">
              <w:rPr>
                <w:rFonts w:asciiTheme="minorHAnsi" w:hAnsiTheme="minorHAnsi" w:cstheme="minorHAnsi"/>
                <w:sz w:val="20"/>
                <w:szCs w:val="20"/>
              </w:rPr>
              <w:t xml:space="preserve"> Yes</w:t>
            </w:r>
            <w:r w:rsidRPr="009E1958">
              <w:rPr>
                <w:rFonts w:asciiTheme="minorHAnsi" w:hAnsiTheme="minorHAnsi" w:cstheme="minorHAnsi"/>
                <w:sz w:val="20"/>
                <w:szCs w:val="20"/>
              </w:rPr>
              <w:tab/>
              <w:t xml:space="preserve">                 No</w:t>
            </w:r>
          </w:p>
          <w:p w14:paraId="7340399B" w14:textId="77777777"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b/>
                <w:bCs/>
                <w:sz w:val="20"/>
                <w:szCs w:val="20"/>
              </w:rPr>
              <w:t>If yes, please provide details (continue on separate sheet if necessary)</w:t>
            </w:r>
          </w:p>
          <w:p w14:paraId="725DF5B5" w14:textId="4F63AA27" w:rsidR="009E1958" w:rsidRPr="009E1958" w:rsidRDefault="009E1958" w:rsidP="009E1958">
            <w:pPr>
              <w:pStyle w:val="BodyText"/>
              <w:spacing w:before="60" w:after="60"/>
              <w:ind w:right="-142"/>
              <w:rPr>
                <w:rFonts w:asciiTheme="minorHAnsi" w:hAnsiTheme="minorHAnsi"/>
                <w:b/>
                <w:bCs/>
                <w:sz w:val="20"/>
                <w:szCs w:val="20"/>
              </w:rPr>
            </w:pPr>
          </w:p>
          <w:p w14:paraId="19A80AC8" w14:textId="0203A491" w:rsidR="009E1958" w:rsidRPr="009E1958" w:rsidRDefault="009E1958" w:rsidP="009E1958">
            <w:pPr>
              <w:pStyle w:val="BodyText"/>
              <w:spacing w:before="60" w:after="60"/>
              <w:ind w:right="-142"/>
              <w:rPr>
                <w:rFonts w:asciiTheme="minorHAnsi" w:hAnsiTheme="minorHAnsi"/>
                <w:b/>
                <w:bCs/>
                <w:sz w:val="20"/>
                <w:szCs w:val="20"/>
              </w:rPr>
            </w:pPr>
          </w:p>
          <w:p w14:paraId="5EB24F08" w14:textId="77550B9C" w:rsidR="009E1958" w:rsidRPr="009E1958" w:rsidRDefault="009E1958" w:rsidP="009E1958">
            <w:pPr>
              <w:pStyle w:val="BodyText"/>
              <w:spacing w:before="60" w:after="60"/>
              <w:ind w:right="-142"/>
              <w:rPr>
                <w:rFonts w:asciiTheme="minorHAnsi" w:hAnsiTheme="minorHAnsi"/>
                <w:b/>
                <w:bCs/>
                <w:sz w:val="20"/>
                <w:szCs w:val="20"/>
              </w:rPr>
            </w:pPr>
          </w:p>
          <w:p w14:paraId="798EBE78" w14:textId="77777777" w:rsidR="009E1958" w:rsidRPr="009E1958" w:rsidRDefault="009E1958" w:rsidP="009E1958">
            <w:pPr>
              <w:pStyle w:val="BodyText"/>
              <w:spacing w:before="60" w:after="60"/>
              <w:ind w:right="-142"/>
              <w:rPr>
                <w:rFonts w:asciiTheme="minorHAnsi" w:hAnsiTheme="minorHAnsi"/>
                <w:b/>
                <w:bCs/>
                <w:sz w:val="20"/>
                <w:szCs w:val="20"/>
              </w:rPr>
            </w:pPr>
          </w:p>
          <w:p w14:paraId="742DF641" w14:textId="15EB8B00" w:rsidR="009E1958" w:rsidRPr="009E1958" w:rsidRDefault="009E1958" w:rsidP="009E1958">
            <w:pPr>
              <w:pStyle w:val="BodyText"/>
              <w:spacing w:before="60" w:after="60"/>
              <w:ind w:right="-142"/>
              <w:rPr>
                <w:rFonts w:asciiTheme="minorHAnsi" w:hAnsiTheme="minorHAnsi"/>
                <w:b/>
                <w:bCs/>
                <w:sz w:val="20"/>
                <w:szCs w:val="20"/>
              </w:rPr>
            </w:pPr>
          </w:p>
          <w:p w14:paraId="224D14C6" w14:textId="77777777" w:rsidR="009E1958" w:rsidRPr="009E1958" w:rsidRDefault="009E1958" w:rsidP="009E1958">
            <w:pPr>
              <w:pStyle w:val="BodyText"/>
              <w:spacing w:before="60" w:after="60"/>
              <w:ind w:right="-142"/>
              <w:rPr>
                <w:rFonts w:asciiTheme="minorHAnsi" w:hAnsiTheme="minorHAnsi"/>
                <w:b/>
                <w:bCs/>
                <w:sz w:val="20"/>
                <w:szCs w:val="20"/>
              </w:rPr>
            </w:pPr>
          </w:p>
          <w:p w14:paraId="0222BED5" w14:textId="77777777" w:rsidR="009E1958" w:rsidRPr="009E1958" w:rsidRDefault="009E1958" w:rsidP="009E1958">
            <w:pPr>
              <w:pStyle w:val="BodyText"/>
              <w:spacing w:before="60" w:after="60"/>
              <w:ind w:right="-142"/>
              <w:rPr>
                <w:rFonts w:asciiTheme="minorHAnsi" w:hAnsiTheme="minorHAnsi"/>
                <w:b/>
                <w:bCs/>
                <w:sz w:val="20"/>
                <w:szCs w:val="20"/>
              </w:rPr>
            </w:pPr>
          </w:p>
          <w:p w14:paraId="30EE0584" w14:textId="77777777" w:rsidR="009E1958" w:rsidRPr="009E1958" w:rsidRDefault="009E1958" w:rsidP="009E1958">
            <w:pPr>
              <w:pStyle w:val="BodyText"/>
              <w:spacing w:before="60" w:after="60"/>
              <w:ind w:right="-142"/>
              <w:rPr>
                <w:rFonts w:asciiTheme="minorHAnsi" w:hAnsiTheme="minorHAnsi"/>
                <w:b/>
                <w:bCs/>
                <w:sz w:val="20"/>
                <w:szCs w:val="20"/>
              </w:rPr>
            </w:pPr>
          </w:p>
          <w:p w14:paraId="36566DD7" w14:textId="18B16784" w:rsidR="009E1958" w:rsidRPr="009E1958" w:rsidRDefault="009E1958" w:rsidP="009E1958">
            <w:pPr>
              <w:pStyle w:val="BodyText"/>
              <w:spacing w:before="60" w:after="60"/>
              <w:ind w:right="-142"/>
              <w:rPr>
                <w:rFonts w:asciiTheme="minorHAnsi" w:hAnsiTheme="minorHAnsi"/>
                <w:b/>
                <w:bCs/>
                <w:sz w:val="20"/>
                <w:szCs w:val="20"/>
              </w:rPr>
            </w:pPr>
          </w:p>
          <w:p w14:paraId="2CC093FB" w14:textId="77777777" w:rsidR="009E1958" w:rsidRPr="009E1958" w:rsidRDefault="009E1958" w:rsidP="009E1958">
            <w:pPr>
              <w:pStyle w:val="BodyText"/>
              <w:spacing w:before="60" w:after="60"/>
              <w:ind w:right="-142"/>
              <w:rPr>
                <w:rFonts w:asciiTheme="minorHAnsi" w:hAnsiTheme="minorHAnsi"/>
                <w:b/>
                <w:bCs/>
                <w:sz w:val="20"/>
                <w:szCs w:val="20"/>
              </w:rPr>
            </w:pPr>
          </w:p>
          <w:p w14:paraId="72F9CF42" w14:textId="7AB5FF28" w:rsidR="009E1958" w:rsidRPr="009E1958" w:rsidRDefault="009E1958" w:rsidP="009E1958">
            <w:pPr>
              <w:pStyle w:val="BodyText"/>
              <w:spacing w:before="60" w:after="60"/>
              <w:ind w:right="-142"/>
              <w:rPr>
                <w:rFonts w:asciiTheme="minorHAnsi" w:hAnsiTheme="minorHAnsi"/>
                <w:b/>
                <w:bCs/>
                <w:sz w:val="20"/>
                <w:szCs w:val="20"/>
              </w:rPr>
            </w:pPr>
          </w:p>
        </w:tc>
      </w:tr>
      <w:tr w:rsidR="009E1958" w14:paraId="43533336" w14:textId="77777777" w:rsidTr="009E1958">
        <w:tc>
          <w:tcPr>
            <w:tcW w:w="10627" w:type="dxa"/>
          </w:tcPr>
          <w:p w14:paraId="7D38D132" w14:textId="586A2241"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cstheme="minorHAnsi"/>
                <w:noProof/>
                <w:sz w:val="20"/>
                <w:szCs w:val="20"/>
              </w:rPr>
              <mc:AlternateContent>
                <mc:Choice Requires="wps">
                  <w:drawing>
                    <wp:anchor distT="0" distB="0" distL="114300" distR="114300" simplePos="0" relativeHeight="251892224" behindDoc="0" locked="0" layoutInCell="1" allowOverlap="1" wp14:anchorId="1B482B8B" wp14:editId="0CAE3E0E">
                      <wp:simplePos x="0" y="0"/>
                      <wp:positionH relativeFrom="column">
                        <wp:posOffset>5222875</wp:posOffset>
                      </wp:positionH>
                      <wp:positionV relativeFrom="paragraph">
                        <wp:posOffset>56515</wp:posOffset>
                      </wp:positionV>
                      <wp:extent cx="190500" cy="123825"/>
                      <wp:effectExtent l="0" t="0" r="19050" b="28575"/>
                      <wp:wrapNone/>
                      <wp:docPr id="108" name="Rectangle: Rounded Corners 108"/>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53F2E5" id="Rectangle: Rounded Corners 108" o:spid="_x0000_s1026" style="position:absolute;margin-left:411.25pt;margin-top:4.45pt;width:15pt;height:9.75pt;z-index:251892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" filled="f" strokecolor="black [3213]" strokeweight="1pt">
                      <v:stroke joinstyle="miter"/>
                    </v:roundrect>
                  </w:pict>
                </mc:Fallback>
              </mc:AlternateContent>
            </w:r>
            <w:r w:rsidRPr="009E1958">
              <w:rPr>
                <w:rFonts w:asciiTheme="minorHAnsi" w:hAnsiTheme="minorHAnsi" w:cstheme="minorHAnsi"/>
                <w:noProof/>
                <w:sz w:val="20"/>
                <w:szCs w:val="20"/>
              </w:rPr>
              <mc:AlternateContent>
                <mc:Choice Requires="wps">
                  <w:drawing>
                    <wp:anchor distT="0" distB="0" distL="114300" distR="114300" simplePos="0" relativeHeight="251894272" behindDoc="0" locked="0" layoutInCell="1" allowOverlap="1" wp14:anchorId="0D210E4E" wp14:editId="699A858A">
                      <wp:simplePos x="0" y="0"/>
                      <wp:positionH relativeFrom="column">
                        <wp:posOffset>4537075</wp:posOffset>
                      </wp:positionH>
                      <wp:positionV relativeFrom="paragraph">
                        <wp:posOffset>59055</wp:posOffset>
                      </wp:positionV>
                      <wp:extent cx="190500" cy="123825"/>
                      <wp:effectExtent l="0" t="0" r="19050" b="28575"/>
                      <wp:wrapNone/>
                      <wp:docPr id="109" name="Rectangle: Rounded Corners 109"/>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20BF5A" id="Rectangle: Rounded Corners 109" o:spid="_x0000_s1026" style="position:absolute;margin-left:357.25pt;margin-top:4.65pt;width:15pt;height:9.75pt;z-index:251894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" filled="f" strokecolor="black [3213]" strokeweight="1pt">
                      <v:stroke joinstyle="miter"/>
                    </v:roundrect>
                  </w:pict>
                </mc:Fallback>
              </mc:AlternateContent>
            </w:r>
            <w:r w:rsidRPr="009E1958">
              <w:rPr>
                <w:rFonts w:asciiTheme="minorHAnsi" w:hAnsiTheme="minorHAnsi"/>
                <w:b/>
                <w:bCs/>
                <w:sz w:val="20"/>
                <w:szCs w:val="20"/>
              </w:rPr>
              <w:t>Does your child need to have regular medication in school? (</w:t>
            </w:r>
            <w:proofErr w:type="spellStart"/>
            <w:r w:rsidRPr="009E1958">
              <w:rPr>
                <w:rFonts w:asciiTheme="minorHAnsi" w:hAnsiTheme="minorHAnsi"/>
                <w:b/>
                <w:bCs/>
                <w:sz w:val="20"/>
                <w:szCs w:val="20"/>
              </w:rPr>
              <w:t>e.g</w:t>
            </w:r>
            <w:proofErr w:type="spellEnd"/>
            <w:r w:rsidRPr="009E1958">
              <w:rPr>
                <w:rFonts w:asciiTheme="minorHAnsi" w:hAnsiTheme="minorHAnsi"/>
                <w:b/>
                <w:bCs/>
                <w:sz w:val="20"/>
                <w:szCs w:val="20"/>
              </w:rPr>
              <w:t xml:space="preserve"> an asthma </w:t>
            </w:r>
            <w:proofErr w:type="gramStart"/>
            <w:r w:rsidRPr="009E1958">
              <w:rPr>
                <w:rFonts w:asciiTheme="minorHAnsi" w:hAnsiTheme="minorHAnsi"/>
                <w:b/>
                <w:bCs/>
                <w:sz w:val="20"/>
                <w:szCs w:val="20"/>
              </w:rPr>
              <w:t xml:space="preserve">inhaler)   </w:t>
            </w:r>
            <w:proofErr w:type="gramEnd"/>
            <w:r w:rsidRPr="009E1958">
              <w:rPr>
                <w:rFonts w:asciiTheme="minorHAnsi" w:hAnsiTheme="minorHAnsi"/>
                <w:b/>
                <w:bCs/>
                <w:sz w:val="20"/>
                <w:szCs w:val="20"/>
              </w:rPr>
              <w:t xml:space="preserve">          </w:t>
            </w:r>
            <w:r w:rsidRPr="009E1958">
              <w:rPr>
                <w:rFonts w:asciiTheme="minorHAnsi" w:hAnsiTheme="minorHAnsi" w:cstheme="minorHAnsi"/>
                <w:sz w:val="20"/>
                <w:szCs w:val="20"/>
              </w:rPr>
              <w:t xml:space="preserve"> Yes</w:t>
            </w:r>
            <w:r w:rsidRPr="009E1958">
              <w:rPr>
                <w:rFonts w:asciiTheme="minorHAnsi" w:hAnsiTheme="minorHAnsi" w:cstheme="minorHAnsi"/>
                <w:sz w:val="20"/>
                <w:szCs w:val="20"/>
              </w:rPr>
              <w:tab/>
              <w:t xml:space="preserve">             </w:t>
            </w:r>
            <w:r w:rsidR="007F5394">
              <w:rPr>
                <w:rFonts w:asciiTheme="minorHAnsi" w:hAnsiTheme="minorHAnsi" w:cstheme="minorHAnsi"/>
                <w:sz w:val="20"/>
                <w:szCs w:val="20"/>
              </w:rPr>
              <w:t xml:space="preserve">  </w:t>
            </w:r>
            <w:r w:rsidRPr="009E1958">
              <w:rPr>
                <w:rFonts w:asciiTheme="minorHAnsi" w:hAnsiTheme="minorHAnsi" w:cstheme="minorHAnsi"/>
                <w:sz w:val="20"/>
                <w:szCs w:val="20"/>
              </w:rPr>
              <w:t xml:space="preserve"> No</w:t>
            </w:r>
          </w:p>
          <w:p w14:paraId="7C4C980D" w14:textId="77777777"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b/>
                <w:bCs/>
                <w:sz w:val="20"/>
                <w:szCs w:val="20"/>
              </w:rPr>
              <w:t>If yes, please provide details (continue on a separate sheet if necessary).</w:t>
            </w:r>
          </w:p>
          <w:p w14:paraId="07BE69B9" w14:textId="7B4C30E1"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b/>
                <w:bCs/>
                <w:sz w:val="20"/>
                <w:szCs w:val="20"/>
              </w:rPr>
              <w:t xml:space="preserve">If medication is to be given in school, you will need to consent </w:t>
            </w:r>
            <w:r w:rsidR="00C75169">
              <w:rPr>
                <w:rFonts w:asciiTheme="minorHAnsi" w:hAnsiTheme="minorHAnsi"/>
                <w:b/>
                <w:bCs/>
                <w:sz w:val="20"/>
                <w:szCs w:val="20"/>
              </w:rPr>
              <w:t>on Medical Tracker at the school office</w:t>
            </w:r>
            <w:r w:rsidRPr="009E1958">
              <w:rPr>
                <w:rFonts w:asciiTheme="minorHAnsi" w:hAnsiTheme="minorHAnsi"/>
                <w:b/>
                <w:bCs/>
                <w:sz w:val="20"/>
                <w:szCs w:val="20"/>
              </w:rPr>
              <w:t>.</w:t>
            </w:r>
          </w:p>
          <w:p w14:paraId="2EEA89BE" w14:textId="77777777" w:rsidR="009E1958" w:rsidRPr="009E1958" w:rsidRDefault="009E1958" w:rsidP="009E1958">
            <w:pPr>
              <w:pStyle w:val="BodyText"/>
              <w:spacing w:before="60" w:after="60"/>
              <w:ind w:right="-142"/>
              <w:rPr>
                <w:rFonts w:asciiTheme="minorHAnsi" w:hAnsiTheme="minorHAnsi"/>
                <w:b/>
                <w:bCs/>
                <w:sz w:val="20"/>
                <w:szCs w:val="20"/>
              </w:rPr>
            </w:pPr>
          </w:p>
          <w:p w14:paraId="4CF849DE" w14:textId="2172131A" w:rsidR="009E1958" w:rsidRPr="009E1958" w:rsidRDefault="009E1958" w:rsidP="009E1958">
            <w:pPr>
              <w:pStyle w:val="BodyText"/>
              <w:spacing w:before="60" w:after="60"/>
              <w:ind w:right="-142"/>
              <w:rPr>
                <w:rFonts w:asciiTheme="minorHAnsi" w:hAnsiTheme="minorHAnsi"/>
                <w:b/>
                <w:bCs/>
                <w:sz w:val="20"/>
                <w:szCs w:val="20"/>
              </w:rPr>
            </w:pPr>
          </w:p>
          <w:p w14:paraId="305380F9" w14:textId="75DCC1B3" w:rsidR="009E1958" w:rsidRPr="009E1958" w:rsidRDefault="009E1958" w:rsidP="009E1958">
            <w:pPr>
              <w:pStyle w:val="BodyText"/>
              <w:spacing w:before="60" w:after="60"/>
              <w:ind w:right="-142"/>
              <w:rPr>
                <w:rFonts w:asciiTheme="minorHAnsi" w:hAnsiTheme="minorHAnsi"/>
                <w:b/>
                <w:bCs/>
                <w:sz w:val="20"/>
                <w:szCs w:val="20"/>
              </w:rPr>
            </w:pPr>
          </w:p>
          <w:p w14:paraId="01C303A5" w14:textId="147FAA64" w:rsidR="009E1958" w:rsidRPr="009E1958" w:rsidRDefault="009E1958" w:rsidP="009E1958">
            <w:pPr>
              <w:pStyle w:val="BodyText"/>
              <w:spacing w:before="60" w:after="60"/>
              <w:ind w:right="-142"/>
              <w:rPr>
                <w:rFonts w:asciiTheme="minorHAnsi" w:hAnsiTheme="minorHAnsi"/>
                <w:b/>
                <w:bCs/>
                <w:sz w:val="20"/>
                <w:szCs w:val="20"/>
              </w:rPr>
            </w:pPr>
          </w:p>
          <w:p w14:paraId="6C369699" w14:textId="1960F377" w:rsidR="009E1958" w:rsidRPr="009E1958" w:rsidRDefault="009E1958" w:rsidP="009E1958">
            <w:pPr>
              <w:pStyle w:val="BodyText"/>
              <w:spacing w:before="60" w:after="60"/>
              <w:ind w:right="-142"/>
              <w:rPr>
                <w:rFonts w:asciiTheme="minorHAnsi" w:hAnsiTheme="minorHAnsi"/>
                <w:b/>
                <w:bCs/>
                <w:sz w:val="20"/>
                <w:szCs w:val="20"/>
              </w:rPr>
            </w:pPr>
          </w:p>
          <w:p w14:paraId="053C5A54" w14:textId="78FF81CF" w:rsidR="009E1958" w:rsidRPr="009E1958" w:rsidRDefault="009E1958" w:rsidP="009E1958">
            <w:pPr>
              <w:pStyle w:val="BodyText"/>
              <w:spacing w:before="60" w:after="60"/>
              <w:ind w:right="-142"/>
              <w:rPr>
                <w:rFonts w:asciiTheme="minorHAnsi" w:hAnsiTheme="minorHAnsi"/>
                <w:b/>
                <w:bCs/>
                <w:sz w:val="20"/>
                <w:szCs w:val="20"/>
              </w:rPr>
            </w:pPr>
          </w:p>
          <w:p w14:paraId="77620DF9" w14:textId="0958EA95" w:rsidR="009E1958" w:rsidRPr="009E1958" w:rsidRDefault="009E1958" w:rsidP="009E1958">
            <w:pPr>
              <w:pStyle w:val="BodyText"/>
              <w:spacing w:before="60" w:after="60"/>
              <w:ind w:right="-142"/>
              <w:rPr>
                <w:rFonts w:asciiTheme="minorHAnsi" w:hAnsiTheme="minorHAnsi"/>
                <w:b/>
                <w:bCs/>
                <w:sz w:val="20"/>
                <w:szCs w:val="20"/>
              </w:rPr>
            </w:pPr>
          </w:p>
          <w:p w14:paraId="07BEF1E9" w14:textId="5F3DBA1E" w:rsidR="009E1958" w:rsidRPr="009E1958" w:rsidRDefault="009E1958" w:rsidP="009E1958">
            <w:pPr>
              <w:pStyle w:val="BodyText"/>
              <w:spacing w:before="60" w:after="60"/>
              <w:ind w:right="-142"/>
              <w:rPr>
                <w:rFonts w:asciiTheme="minorHAnsi" w:hAnsiTheme="minorHAnsi"/>
                <w:b/>
                <w:bCs/>
                <w:sz w:val="20"/>
                <w:szCs w:val="20"/>
              </w:rPr>
            </w:pPr>
          </w:p>
        </w:tc>
      </w:tr>
      <w:tr w:rsidR="009E1958" w14:paraId="3EA0B3F1" w14:textId="77777777" w:rsidTr="009E1958">
        <w:tc>
          <w:tcPr>
            <w:tcW w:w="10627" w:type="dxa"/>
          </w:tcPr>
          <w:p w14:paraId="69E087F7" w14:textId="418BBEFB"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cstheme="minorHAnsi"/>
                <w:noProof/>
                <w:sz w:val="20"/>
                <w:szCs w:val="20"/>
              </w:rPr>
              <mc:AlternateContent>
                <mc:Choice Requires="wps">
                  <w:drawing>
                    <wp:anchor distT="0" distB="0" distL="114300" distR="114300" simplePos="0" relativeHeight="251898368" behindDoc="0" locked="0" layoutInCell="1" allowOverlap="1" wp14:anchorId="4EC51409" wp14:editId="57E29046">
                      <wp:simplePos x="0" y="0"/>
                      <wp:positionH relativeFrom="column">
                        <wp:posOffset>5842000</wp:posOffset>
                      </wp:positionH>
                      <wp:positionV relativeFrom="paragraph">
                        <wp:posOffset>69215</wp:posOffset>
                      </wp:positionV>
                      <wp:extent cx="190500" cy="123825"/>
                      <wp:effectExtent l="0" t="0" r="19050" b="28575"/>
                      <wp:wrapNone/>
                      <wp:docPr id="111" name="Rectangle: Rounded Corners 111"/>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E71F38" id="Rectangle: Rounded Corners 111" o:spid="_x0000_s1026" style="position:absolute;margin-left:460pt;margin-top:5.45pt;width:15pt;height:9.75pt;z-index:251898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" filled="f" strokecolor="black [3213]" strokeweight="1pt">
                      <v:stroke joinstyle="miter"/>
                    </v:roundrect>
                  </w:pict>
                </mc:Fallback>
              </mc:AlternateContent>
            </w:r>
            <w:r w:rsidRPr="009E1958">
              <w:rPr>
                <w:rFonts w:asciiTheme="minorHAnsi" w:hAnsiTheme="minorHAnsi" w:cstheme="minorHAnsi"/>
                <w:noProof/>
                <w:sz w:val="20"/>
                <w:szCs w:val="20"/>
              </w:rPr>
              <mc:AlternateContent>
                <mc:Choice Requires="wps">
                  <w:drawing>
                    <wp:anchor distT="0" distB="0" distL="114300" distR="114300" simplePos="0" relativeHeight="251896320" behindDoc="0" locked="0" layoutInCell="1" allowOverlap="1" wp14:anchorId="18A92B76" wp14:editId="0F79E092">
                      <wp:simplePos x="0" y="0"/>
                      <wp:positionH relativeFrom="column">
                        <wp:posOffset>5165725</wp:posOffset>
                      </wp:positionH>
                      <wp:positionV relativeFrom="paragraph">
                        <wp:posOffset>69215</wp:posOffset>
                      </wp:positionV>
                      <wp:extent cx="190500" cy="123825"/>
                      <wp:effectExtent l="0" t="0" r="19050" b="28575"/>
                      <wp:wrapNone/>
                      <wp:docPr id="110" name="Rectangle: Rounded Corners 110"/>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19F2D4" id="Rectangle: Rounded Corners 110" o:spid="_x0000_s1026" style="position:absolute;margin-left:406.75pt;margin-top:5.45pt;width:15pt;height:9.75pt;z-index:251896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" filled="f" strokecolor="black [3213]" strokeweight="1pt">
                      <v:stroke joinstyle="miter"/>
                    </v:roundrect>
                  </w:pict>
                </mc:Fallback>
              </mc:AlternateContent>
            </w:r>
            <w:r w:rsidRPr="009E1958">
              <w:rPr>
                <w:rFonts w:asciiTheme="minorHAnsi" w:hAnsiTheme="minorHAnsi"/>
                <w:b/>
                <w:bCs/>
                <w:sz w:val="20"/>
                <w:szCs w:val="20"/>
              </w:rPr>
              <w:t>Does your child have a dietary need (</w:t>
            </w:r>
            <w:proofErr w:type="spellStart"/>
            <w:r w:rsidRPr="009E1958">
              <w:rPr>
                <w:rFonts w:asciiTheme="minorHAnsi" w:hAnsiTheme="minorHAnsi"/>
                <w:b/>
                <w:bCs/>
                <w:sz w:val="20"/>
                <w:szCs w:val="20"/>
              </w:rPr>
              <w:t>eg</w:t>
            </w:r>
            <w:proofErr w:type="spellEnd"/>
            <w:r w:rsidRPr="009E1958">
              <w:rPr>
                <w:rFonts w:asciiTheme="minorHAnsi" w:hAnsiTheme="minorHAnsi"/>
                <w:b/>
                <w:bCs/>
                <w:sz w:val="20"/>
                <w:szCs w:val="20"/>
              </w:rPr>
              <w:t xml:space="preserve"> vegetarian, or require a special diet for health </w:t>
            </w:r>
            <w:proofErr w:type="gramStart"/>
            <w:r w:rsidRPr="009E1958">
              <w:rPr>
                <w:rFonts w:asciiTheme="minorHAnsi" w:hAnsiTheme="minorHAnsi"/>
                <w:b/>
                <w:bCs/>
                <w:sz w:val="20"/>
                <w:szCs w:val="20"/>
              </w:rPr>
              <w:t>reasons)</w:t>
            </w:r>
            <w:r>
              <w:rPr>
                <w:rFonts w:asciiTheme="minorHAnsi" w:hAnsiTheme="minorHAnsi"/>
                <w:b/>
                <w:bCs/>
                <w:sz w:val="20"/>
                <w:szCs w:val="20"/>
              </w:rPr>
              <w:t xml:space="preserve">   </w:t>
            </w:r>
            <w:proofErr w:type="gramEnd"/>
            <w:r>
              <w:rPr>
                <w:rFonts w:asciiTheme="minorHAnsi" w:hAnsiTheme="minorHAnsi"/>
                <w:b/>
                <w:bCs/>
                <w:sz w:val="20"/>
                <w:szCs w:val="20"/>
              </w:rPr>
              <w:t xml:space="preserve">          </w:t>
            </w:r>
            <w:r w:rsidRPr="009E1958">
              <w:rPr>
                <w:rFonts w:asciiTheme="minorHAnsi" w:hAnsiTheme="minorHAnsi" w:cstheme="minorHAnsi"/>
                <w:sz w:val="20"/>
                <w:szCs w:val="20"/>
              </w:rPr>
              <w:t xml:space="preserve"> Yes</w:t>
            </w:r>
            <w:r>
              <w:rPr>
                <w:rFonts w:asciiTheme="minorHAnsi" w:hAnsiTheme="minorHAnsi" w:cstheme="minorHAnsi"/>
                <w:sz w:val="20"/>
                <w:szCs w:val="20"/>
              </w:rPr>
              <w:t xml:space="preserve">                  </w:t>
            </w:r>
            <w:r w:rsidRPr="009E1958">
              <w:rPr>
                <w:rFonts w:asciiTheme="minorHAnsi" w:hAnsiTheme="minorHAnsi" w:cstheme="minorHAnsi"/>
                <w:sz w:val="20"/>
                <w:szCs w:val="20"/>
              </w:rPr>
              <w:t>No</w:t>
            </w:r>
          </w:p>
          <w:p w14:paraId="033C211C" w14:textId="77777777"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b/>
                <w:bCs/>
                <w:sz w:val="20"/>
                <w:szCs w:val="20"/>
              </w:rPr>
              <w:t>If yes, please provide details (continue on separate sheet if necessary)</w:t>
            </w:r>
          </w:p>
          <w:p w14:paraId="34CED7DC" w14:textId="292A7F59" w:rsid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b/>
                <w:bCs/>
                <w:sz w:val="20"/>
                <w:szCs w:val="20"/>
              </w:rPr>
              <w:t xml:space="preserve">Please note if your child has any food allergies or needs a special diet then you will need to register at </w:t>
            </w:r>
            <w:hyperlink r:id="rId16" w:history="1">
              <w:r w:rsidRPr="009E1958">
                <w:rPr>
                  <w:rStyle w:val="Hyperlink"/>
                  <w:rFonts w:asciiTheme="minorHAnsi" w:eastAsiaTheme="majorEastAsia" w:hAnsiTheme="minorHAnsi"/>
                  <w:sz w:val="20"/>
                  <w:szCs w:val="20"/>
                </w:rPr>
                <w:t>Home | HCL Special Menu Application</w:t>
              </w:r>
            </w:hyperlink>
            <w:r w:rsidRPr="009E1958">
              <w:rPr>
                <w:rFonts w:asciiTheme="minorHAnsi" w:hAnsiTheme="minorHAnsi"/>
                <w:sz w:val="20"/>
                <w:szCs w:val="20"/>
              </w:rPr>
              <w:t xml:space="preserve"> </w:t>
            </w:r>
            <w:r w:rsidRPr="009E1958">
              <w:rPr>
                <w:rFonts w:asciiTheme="minorHAnsi" w:hAnsiTheme="minorHAnsi"/>
                <w:b/>
                <w:bCs/>
                <w:sz w:val="20"/>
                <w:szCs w:val="20"/>
              </w:rPr>
              <w:t>in order for Herts Catering to provide your child with school dinners.</w:t>
            </w:r>
          </w:p>
          <w:p w14:paraId="5E643CD7" w14:textId="467EF732" w:rsidR="009E1958" w:rsidRDefault="009E1958" w:rsidP="009E1958">
            <w:pPr>
              <w:pStyle w:val="BodyText"/>
              <w:spacing w:before="60" w:after="60"/>
              <w:ind w:right="-142"/>
              <w:rPr>
                <w:rFonts w:asciiTheme="minorHAnsi" w:hAnsiTheme="minorHAnsi"/>
                <w:b/>
                <w:bCs/>
                <w:sz w:val="20"/>
                <w:szCs w:val="20"/>
              </w:rPr>
            </w:pPr>
          </w:p>
          <w:p w14:paraId="0FDE1302" w14:textId="558BDF09" w:rsidR="009E1958" w:rsidRDefault="009E1958" w:rsidP="009E1958">
            <w:pPr>
              <w:pStyle w:val="BodyText"/>
              <w:spacing w:before="60" w:after="60"/>
              <w:ind w:right="-142"/>
              <w:rPr>
                <w:rFonts w:asciiTheme="minorHAnsi" w:hAnsiTheme="minorHAnsi"/>
                <w:b/>
                <w:bCs/>
                <w:sz w:val="20"/>
                <w:szCs w:val="20"/>
              </w:rPr>
            </w:pPr>
          </w:p>
          <w:p w14:paraId="71F835A8" w14:textId="5A2F629E" w:rsidR="009E1958" w:rsidRDefault="009E1958" w:rsidP="009E1958">
            <w:pPr>
              <w:pStyle w:val="BodyText"/>
              <w:spacing w:before="60" w:after="60"/>
              <w:ind w:right="-142"/>
              <w:rPr>
                <w:rFonts w:asciiTheme="minorHAnsi" w:hAnsiTheme="minorHAnsi"/>
                <w:b/>
                <w:bCs/>
                <w:sz w:val="20"/>
                <w:szCs w:val="20"/>
              </w:rPr>
            </w:pPr>
          </w:p>
          <w:p w14:paraId="66E73983" w14:textId="4F9648EE" w:rsidR="009E1958" w:rsidRDefault="009E1958" w:rsidP="009E1958">
            <w:pPr>
              <w:pStyle w:val="BodyText"/>
              <w:spacing w:before="60" w:after="60"/>
              <w:ind w:right="-142"/>
              <w:rPr>
                <w:rFonts w:asciiTheme="minorHAnsi" w:hAnsiTheme="minorHAnsi"/>
                <w:b/>
                <w:bCs/>
                <w:sz w:val="20"/>
                <w:szCs w:val="20"/>
              </w:rPr>
            </w:pPr>
          </w:p>
          <w:p w14:paraId="5378B358" w14:textId="77777777" w:rsidR="009E1958" w:rsidRPr="009E1958" w:rsidRDefault="009E1958" w:rsidP="009E1958">
            <w:pPr>
              <w:pStyle w:val="BodyText"/>
              <w:spacing w:before="60" w:after="60"/>
              <w:ind w:right="-142"/>
              <w:rPr>
                <w:rFonts w:asciiTheme="minorHAnsi" w:hAnsiTheme="minorHAnsi"/>
                <w:b/>
                <w:bCs/>
                <w:sz w:val="20"/>
                <w:szCs w:val="20"/>
              </w:rPr>
            </w:pPr>
          </w:p>
          <w:p w14:paraId="7E3BDE99" w14:textId="77777777" w:rsidR="009E1958" w:rsidRPr="009E1958" w:rsidRDefault="009E1958" w:rsidP="009E1958">
            <w:pPr>
              <w:pStyle w:val="BodyText"/>
              <w:spacing w:before="60" w:after="60"/>
              <w:ind w:right="-142"/>
              <w:rPr>
                <w:rFonts w:asciiTheme="minorHAnsi" w:hAnsiTheme="minorHAnsi"/>
                <w:b/>
                <w:bCs/>
                <w:sz w:val="20"/>
                <w:szCs w:val="20"/>
              </w:rPr>
            </w:pPr>
          </w:p>
          <w:p w14:paraId="59D795F5" w14:textId="77777777" w:rsidR="009E1958" w:rsidRPr="009E1958" w:rsidRDefault="009E1958" w:rsidP="009E1958">
            <w:pPr>
              <w:pStyle w:val="BodyText"/>
              <w:spacing w:before="60" w:after="60"/>
              <w:ind w:right="-142"/>
              <w:rPr>
                <w:rFonts w:asciiTheme="minorHAnsi" w:hAnsiTheme="minorHAnsi"/>
                <w:b/>
                <w:bCs/>
                <w:sz w:val="20"/>
                <w:szCs w:val="20"/>
              </w:rPr>
            </w:pPr>
          </w:p>
        </w:tc>
      </w:tr>
    </w:tbl>
    <w:p w14:paraId="2BA23A7F" w14:textId="297F7D5F" w:rsidR="00BD35CC" w:rsidRDefault="00161AF3">
      <w:pPr>
        <w:rPr>
          <w:b/>
          <w:bCs/>
        </w:rPr>
      </w:pPr>
      <w:r>
        <w:rPr>
          <w:b/>
          <w:bCs/>
        </w:rPr>
        <w:br w:type="page"/>
      </w:r>
    </w:p>
    <w:p w14:paraId="6923D23D" w14:textId="77777777" w:rsidR="009E1958" w:rsidRDefault="009E1958" w:rsidP="009E1958">
      <w:pPr>
        <w:pStyle w:val="BodyText"/>
        <w:spacing w:before="60" w:after="60"/>
        <w:rPr>
          <w:b/>
          <w:bCs/>
          <w:sz w:val="18"/>
          <w:szCs w:val="18"/>
          <w:u w:val="single"/>
        </w:rPr>
      </w:pPr>
    </w:p>
    <w:tbl>
      <w:tblPr>
        <w:tblStyle w:val="TableGrid"/>
        <w:tblW w:w="10490" w:type="dxa"/>
        <w:tblInd w:w="-5" w:type="dxa"/>
        <w:tblLayout w:type="fixed"/>
        <w:tblLook w:val="04A0" w:firstRow="1" w:lastRow="0" w:firstColumn="1" w:lastColumn="0" w:noHBand="0" w:noVBand="1"/>
      </w:tblPr>
      <w:tblGrid>
        <w:gridCol w:w="10490"/>
      </w:tblGrid>
      <w:tr w:rsidR="009E1958" w:rsidRPr="00C066BF" w14:paraId="09801974" w14:textId="77777777" w:rsidTr="0000159D">
        <w:trPr>
          <w:trHeight w:val="517"/>
        </w:trPr>
        <w:tc>
          <w:tcPr>
            <w:tcW w:w="10490" w:type="dxa"/>
            <w:shd w:val="clear" w:color="auto" w:fill="E7E6E6" w:themeFill="background2"/>
          </w:tcPr>
          <w:p w14:paraId="1A6CAA41" w14:textId="195A424B" w:rsidR="009E1958" w:rsidRPr="009E1958" w:rsidRDefault="009E1958" w:rsidP="009E1958">
            <w:pPr>
              <w:pStyle w:val="Title"/>
              <w:rPr>
                <w:rFonts w:asciiTheme="minorHAnsi" w:hAnsiTheme="minorHAnsi" w:cstheme="minorHAnsi"/>
                <w:b/>
                <w:bCs/>
                <w:sz w:val="32"/>
                <w:szCs w:val="32"/>
              </w:rPr>
            </w:pPr>
            <w:r w:rsidRPr="009E1958">
              <w:rPr>
                <w:rFonts w:asciiTheme="minorHAnsi" w:hAnsiTheme="minorHAnsi" w:cstheme="minorHAnsi"/>
                <w:b/>
                <w:bCs/>
                <w:sz w:val="32"/>
                <w:szCs w:val="32"/>
              </w:rPr>
              <w:t>Mode of Travel to and from school</w:t>
            </w:r>
          </w:p>
          <w:p w14:paraId="668B4FC5" w14:textId="77777777" w:rsidR="009E1958" w:rsidRPr="00484339" w:rsidRDefault="009E1958" w:rsidP="00F3128E">
            <w:pPr>
              <w:spacing w:after="40"/>
              <w:jc w:val="center"/>
              <w:rPr>
                <w:rFonts w:asciiTheme="minorHAnsi" w:hAnsiTheme="minorHAnsi" w:cstheme="minorHAnsi"/>
                <w:b/>
                <w:bCs/>
                <w:sz w:val="22"/>
                <w:szCs w:val="22"/>
                <w:lang w:val="en-GB"/>
              </w:rPr>
            </w:pPr>
          </w:p>
        </w:tc>
      </w:tr>
    </w:tbl>
    <w:tbl>
      <w:tblPr>
        <w:tblW w:w="104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
        <w:gridCol w:w="832"/>
        <w:gridCol w:w="270"/>
        <w:gridCol w:w="11"/>
        <w:gridCol w:w="799"/>
        <w:gridCol w:w="284"/>
        <w:gridCol w:w="1599"/>
        <w:gridCol w:w="284"/>
        <w:gridCol w:w="687"/>
        <w:gridCol w:w="284"/>
        <w:gridCol w:w="963"/>
        <w:gridCol w:w="284"/>
        <w:gridCol w:w="2034"/>
        <w:gridCol w:w="284"/>
        <w:gridCol w:w="1588"/>
      </w:tblGrid>
      <w:tr w:rsidR="004066E2" w:rsidRPr="009E1958" w14:paraId="5D42777E" w14:textId="77777777" w:rsidTr="0000159D">
        <w:trPr>
          <w:trHeight w:val="180"/>
        </w:trPr>
        <w:tc>
          <w:tcPr>
            <w:tcW w:w="10485" w:type="dxa"/>
            <w:gridSpan w:val="15"/>
            <w:tcBorders>
              <w:top w:val="single" w:sz="4" w:space="0" w:color="auto"/>
              <w:bottom w:val="single" w:sz="4" w:space="0" w:color="auto"/>
            </w:tcBorders>
          </w:tcPr>
          <w:p w14:paraId="5580EAAA" w14:textId="77777777" w:rsidR="004066E2" w:rsidRPr="009E1958" w:rsidRDefault="004066E2" w:rsidP="003A4376">
            <w:pPr>
              <w:jc w:val="both"/>
              <w:rPr>
                <w:rFonts w:asciiTheme="minorHAnsi" w:hAnsiTheme="minorHAnsi" w:cs="Arial"/>
              </w:rPr>
            </w:pPr>
          </w:p>
          <w:p w14:paraId="4DB7560C" w14:textId="77777777" w:rsidR="00382865" w:rsidRPr="009E1958" w:rsidRDefault="004066E2" w:rsidP="003A4376">
            <w:pPr>
              <w:ind w:right="-694"/>
              <w:jc w:val="both"/>
              <w:rPr>
                <w:rFonts w:asciiTheme="minorHAnsi" w:hAnsiTheme="minorHAnsi" w:cs="Arial"/>
              </w:rPr>
            </w:pPr>
            <w:r w:rsidRPr="009E1958">
              <w:rPr>
                <w:rFonts w:asciiTheme="minorHAnsi" w:hAnsiTheme="minorHAnsi" w:cs="Arial"/>
              </w:rPr>
              <w:t xml:space="preserve">Where a pupil uses more than one mode of travel for each journey to school, the longest element of the journey </w:t>
            </w:r>
          </w:p>
          <w:p w14:paraId="0D6CDF7B" w14:textId="77777777" w:rsidR="00382865" w:rsidRPr="009E1958" w:rsidRDefault="00382865" w:rsidP="003A4376">
            <w:pPr>
              <w:ind w:right="-694"/>
              <w:jc w:val="both"/>
              <w:rPr>
                <w:rFonts w:asciiTheme="minorHAnsi" w:hAnsiTheme="minorHAnsi" w:cs="Arial"/>
              </w:rPr>
            </w:pPr>
            <w:r w:rsidRPr="009E1958">
              <w:rPr>
                <w:rFonts w:asciiTheme="minorHAnsi" w:hAnsiTheme="minorHAnsi" w:cs="Arial"/>
                <w:i/>
              </w:rPr>
              <w:t>b</w:t>
            </w:r>
            <w:r w:rsidR="004066E2" w:rsidRPr="009E1958">
              <w:rPr>
                <w:rFonts w:asciiTheme="minorHAnsi" w:hAnsiTheme="minorHAnsi" w:cs="Arial"/>
                <w:i/>
              </w:rPr>
              <w:t>y</w:t>
            </w:r>
            <w:r w:rsidRPr="009E1958">
              <w:rPr>
                <w:rFonts w:asciiTheme="minorHAnsi" w:hAnsiTheme="minorHAnsi" w:cs="Arial"/>
                <w:i/>
              </w:rPr>
              <w:t xml:space="preserve"> </w:t>
            </w:r>
            <w:r w:rsidR="004066E2" w:rsidRPr="009E1958">
              <w:rPr>
                <w:rFonts w:asciiTheme="minorHAnsi" w:hAnsiTheme="minorHAnsi" w:cs="Arial"/>
                <w:i/>
              </w:rPr>
              <w:t>distance</w:t>
            </w:r>
            <w:r w:rsidR="004066E2" w:rsidRPr="009E1958">
              <w:rPr>
                <w:rFonts w:asciiTheme="minorHAnsi" w:hAnsiTheme="minorHAnsi" w:cs="Arial"/>
              </w:rPr>
              <w:t xml:space="preserve"> should be recorded.  For example</w:t>
            </w:r>
            <w:r w:rsidR="007A6F2E" w:rsidRPr="009E1958">
              <w:rPr>
                <w:rFonts w:asciiTheme="minorHAnsi" w:hAnsiTheme="minorHAnsi" w:cs="Arial"/>
              </w:rPr>
              <w:t>,</w:t>
            </w:r>
            <w:r w:rsidR="004066E2" w:rsidRPr="009E1958">
              <w:rPr>
                <w:rFonts w:asciiTheme="minorHAnsi" w:hAnsiTheme="minorHAnsi" w:cs="Arial"/>
              </w:rPr>
              <w:t xml:space="preserve"> a pupil who travels 5 miles by car and then walks the last mile </w:t>
            </w:r>
          </w:p>
          <w:p w14:paraId="24C63259" w14:textId="77777777" w:rsidR="00382865" w:rsidRPr="009E1958" w:rsidRDefault="004066E2" w:rsidP="003A4376">
            <w:pPr>
              <w:ind w:right="-694"/>
              <w:jc w:val="both"/>
              <w:rPr>
                <w:rFonts w:asciiTheme="minorHAnsi" w:hAnsiTheme="minorHAnsi" w:cs="Arial"/>
              </w:rPr>
            </w:pPr>
            <w:r w:rsidRPr="009E1958">
              <w:rPr>
                <w:rFonts w:asciiTheme="minorHAnsi" w:hAnsiTheme="minorHAnsi" w:cs="Arial"/>
              </w:rPr>
              <w:t xml:space="preserve">to school, the pupil’s usual mode of travel </w:t>
            </w:r>
            <w:r w:rsidR="00382865" w:rsidRPr="009E1958">
              <w:rPr>
                <w:rFonts w:asciiTheme="minorHAnsi" w:hAnsiTheme="minorHAnsi" w:cs="Arial"/>
              </w:rPr>
              <w:t xml:space="preserve">should be recorded as Car/Van. </w:t>
            </w:r>
            <w:r w:rsidRPr="009E1958">
              <w:rPr>
                <w:rFonts w:asciiTheme="minorHAnsi" w:hAnsiTheme="minorHAnsi" w:cs="Arial"/>
              </w:rPr>
              <w:t xml:space="preserve">Car share covers both informal </w:t>
            </w:r>
          </w:p>
          <w:p w14:paraId="628650CE" w14:textId="77777777" w:rsidR="004066E2" w:rsidRPr="009E1958" w:rsidRDefault="004066E2" w:rsidP="003A4376">
            <w:pPr>
              <w:ind w:right="-694"/>
              <w:jc w:val="both"/>
              <w:rPr>
                <w:rFonts w:asciiTheme="minorHAnsi" w:hAnsiTheme="minorHAnsi" w:cs="Arial"/>
                <w:i/>
              </w:rPr>
            </w:pPr>
            <w:r w:rsidRPr="009E1958">
              <w:rPr>
                <w:rFonts w:asciiTheme="minorHAnsi" w:hAnsiTheme="minorHAnsi" w:cs="Arial"/>
              </w:rPr>
              <w:t>car share arrangements and formal car share schemes.</w:t>
            </w:r>
          </w:p>
          <w:p w14:paraId="55D6CBD2" w14:textId="77777777" w:rsidR="004066E2" w:rsidRPr="009E1958" w:rsidRDefault="004066E2" w:rsidP="003A4376">
            <w:pPr>
              <w:jc w:val="both"/>
              <w:rPr>
                <w:rFonts w:asciiTheme="minorHAnsi" w:hAnsiTheme="minorHAnsi" w:cs="Arial"/>
              </w:rPr>
            </w:pPr>
          </w:p>
          <w:p w14:paraId="2C562117" w14:textId="77777777" w:rsidR="004066E2" w:rsidRPr="009E1958" w:rsidRDefault="007A6F2E" w:rsidP="003A4376">
            <w:pPr>
              <w:rPr>
                <w:rFonts w:asciiTheme="minorHAnsi" w:hAnsiTheme="minorHAnsi" w:cs="Arial"/>
              </w:rPr>
            </w:pPr>
            <w:r w:rsidRPr="009E1958">
              <w:rPr>
                <w:rFonts w:asciiTheme="minorHAnsi" w:hAnsiTheme="minorHAnsi" w:cs="Arial"/>
              </w:rPr>
              <w:t>Please Tick one b</w:t>
            </w:r>
            <w:r w:rsidR="004066E2" w:rsidRPr="009E1958">
              <w:rPr>
                <w:rFonts w:asciiTheme="minorHAnsi" w:hAnsiTheme="minorHAnsi" w:cs="Arial"/>
              </w:rPr>
              <w:t>ox only</w:t>
            </w:r>
          </w:p>
          <w:p w14:paraId="7F40351C" w14:textId="77777777" w:rsidR="004066E2" w:rsidRPr="009E1958" w:rsidRDefault="004066E2" w:rsidP="003A4376">
            <w:pPr>
              <w:rPr>
                <w:rFonts w:asciiTheme="minorHAnsi" w:hAnsiTheme="minorHAnsi" w:cs="Arial"/>
              </w:rPr>
            </w:pPr>
          </w:p>
        </w:tc>
      </w:tr>
      <w:tr w:rsidR="004066E2" w:rsidRPr="009E1958" w14:paraId="43F582FA" w14:textId="77777777" w:rsidTr="0000159D">
        <w:trPr>
          <w:trHeight w:val="360"/>
        </w:trPr>
        <w:tc>
          <w:tcPr>
            <w:tcW w:w="10485" w:type="dxa"/>
            <w:gridSpan w:val="15"/>
            <w:tcBorders>
              <w:top w:val="single" w:sz="4" w:space="0" w:color="auto"/>
              <w:bottom w:val="single" w:sz="4" w:space="0" w:color="auto"/>
            </w:tcBorders>
          </w:tcPr>
          <w:p w14:paraId="7D0B2CDE" w14:textId="77777777" w:rsidR="004066E2" w:rsidRDefault="004066E2" w:rsidP="003A4376">
            <w:pPr>
              <w:rPr>
                <w:rFonts w:asciiTheme="minorHAnsi" w:hAnsiTheme="minorHAnsi" w:cs="Arial"/>
                <w:sz w:val="18"/>
                <w:szCs w:val="18"/>
                <w:lang w:val="en-GB"/>
              </w:rPr>
            </w:pPr>
            <w:r w:rsidRPr="009E1958">
              <w:rPr>
                <w:rFonts w:asciiTheme="minorHAnsi" w:hAnsiTheme="minorHAnsi" w:cs="Arial"/>
                <w:sz w:val="18"/>
                <w:szCs w:val="18"/>
              </w:rPr>
              <w:t xml:space="preserve">Please tick the appropriate choice. Where a pupil uses more than one mode of travel for each journey to school, the longest element of the journey </w:t>
            </w:r>
            <w:r w:rsidRPr="009E1958">
              <w:rPr>
                <w:rFonts w:asciiTheme="minorHAnsi" w:hAnsiTheme="minorHAnsi" w:cs="Arial"/>
                <w:i/>
                <w:iCs/>
                <w:sz w:val="18"/>
                <w:szCs w:val="18"/>
              </w:rPr>
              <w:t>by distance</w:t>
            </w:r>
            <w:r w:rsidRPr="009E1958">
              <w:rPr>
                <w:rFonts w:asciiTheme="minorHAnsi" w:hAnsiTheme="minorHAnsi" w:cs="Arial"/>
                <w:sz w:val="18"/>
                <w:szCs w:val="18"/>
              </w:rPr>
              <w:t xml:space="preserve"> should be recorded.  TICK ONE BOX ONLY.</w:t>
            </w:r>
            <w:r w:rsidRPr="009E1958">
              <w:rPr>
                <w:rFonts w:asciiTheme="minorHAnsi" w:hAnsiTheme="minorHAnsi" w:cs="Arial"/>
                <w:sz w:val="18"/>
                <w:szCs w:val="18"/>
                <w:lang w:val="en-GB"/>
              </w:rPr>
              <w:t xml:space="preserve"> </w:t>
            </w:r>
          </w:p>
          <w:p w14:paraId="59EF1495" w14:textId="0C71991A" w:rsidR="009E1958" w:rsidRPr="009E1958" w:rsidRDefault="009E1958" w:rsidP="003A4376">
            <w:pPr>
              <w:rPr>
                <w:rFonts w:asciiTheme="minorHAnsi" w:hAnsiTheme="minorHAnsi" w:cs="Arial"/>
                <w:b/>
                <w:bCs/>
                <w:sz w:val="18"/>
                <w:szCs w:val="18"/>
              </w:rPr>
            </w:pPr>
          </w:p>
        </w:tc>
      </w:tr>
      <w:tr w:rsidR="004066E2" w:rsidRPr="009E1958" w14:paraId="06CD8DAB" w14:textId="77777777" w:rsidTr="0000159D">
        <w:trPr>
          <w:trHeight w:hRule="exact" w:val="227"/>
        </w:trPr>
        <w:tc>
          <w:tcPr>
            <w:tcW w:w="282" w:type="dxa"/>
            <w:tcBorders>
              <w:top w:val="single" w:sz="4" w:space="0" w:color="auto"/>
              <w:bottom w:val="single" w:sz="4" w:space="0" w:color="auto"/>
              <w:right w:val="single" w:sz="4" w:space="0" w:color="auto"/>
            </w:tcBorders>
            <w:shd w:val="clear" w:color="auto" w:fill="D9D9D9"/>
            <w:vAlign w:val="center"/>
          </w:tcPr>
          <w:p w14:paraId="3CAE8B69" w14:textId="77777777" w:rsidR="004066E2" w:rsidRPr="009E1958" w:rsidRDefault="004066E2" w:rsidP="003A4376">
            <w:pPr>
              <w:rPr>
                <w:rFonts w:asciiTheme="minorHAnsi" w:hAnsiTheme="minorHAnsi" w:cs="Arial"/>
              </w:rPr>
            </w:pPr>
          </w:p>
        </w:tc>
        <w:tc>
          <w:tcPr>
            <w:tcW w:w="832" w:type="dxa"/>
            <w:tcBorders>
              <w:top w:val="single" w:sz="4" w:space="0" w:color="auto"/>
              <w:left w:val="single" w:sz="4" w:space="0" w:color="auto"/>
              <w:bottom w:val="single" w:sz="4" w:space="0" w:color="auto"/>
              <w:right w:val="single" w:sz="4" w:space="0" w:color="auto"/>
            </w:tcBorders>
            <w:vAlign w:val="center"/>
          </w:tcPr>
          <w:p w14:paraId="0F2705C7" w14:textId="77777777" w:rsidR="004066E2" w:rsidRPr="009E1958" w:rsidRDefault="004066E2" w:rsidP="003A4376">
            <w:pPr>
              <w:rPr>
                <w:rFonts w:asciiTheme="minorHAnsi" w:hAnsiTheme="minorHAnsi" w:cs="Arial"/>
              </w:rPr>
            </w:pPr>
            <w:r w:rsidRPr="009E1958">
              <w:rPr>
                <w:rFonts w:asciiTheme="minorHAnsi" w:hAnsiTheme="minorHAnsi" w:cs="Arial"/>
              </w:rPr>
              <w:t>Walk</w:t>
            </w:r>
          </w:p>
          <w:p w14:paraId="67155378" w14:textId="77777777" w:rsidR="004066E2" w:rsidRPr="009E1958" w:rsidRDefault="004066E2" w:rsidP="003A4376">
            <w:pPr>
              <w:rPr>
                <w:rFonts w:asciiTheme="minorHAnsi" w:hAnsiTheme="minorHAnsi" w:cs="Arial"/>
              </w:rPr>
            </w:pPr>
          </w:p>
          <w:p w14:paraId="38301AEE" w14:textId="77777777" w:rsidR="004066E2" w:rsidRPr="009E1958" w:rsidRDefault="004066E2" w:rsidP="003A4376">
            <w:pPr>
              <w:rPr>
                <w:rFonts w:asciiTheme="minorHAnsi" w:hAnsiTheme="minorHAnsi" w:cs="Arial"/>
              </w:rPr>
            </w:pPr>
          </w:p>
        </w:tc>
        <w:tc>
          <w:tcPr>
            <w:tcW w:w="2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885EB5D" w14:textId="77777777" w:rsidR="004066E2" w:rsidRPr="009E1958" w:rsidRDefault="004066E2" w:rsidP="003A4376">
            <w:pPr>
              <w:rPr>
                <w:rFonts w:asciiTheme="minorHAnsi" w:hAnsiTheme="minorHAnsi" w:cs="Arial"/>
              </w:rPr>
            </w:pPr>
          </w:p>
        </w:tc>
        <w:tc>
          <w:tcPr>
            <w:tcW w:w="799" w:type="dxa"/>
            <w:tcBorders>
              <w:top w:val="single" w:sz="4" w:space="0" w:color="auto"/>
              <w:left w:val="single" w:sz="4" w:space="0" w:color="auto"/>
              <w:bottom w:val="single" w:sz="4" w:space="0" w:color="auto"/>
              <w:right w:val="single" w:sz="4" w:space="0" w:color="auto"/>
            </w:tcBorders>
            <w:vAlign w:val="center"/>
          </w:tcPr>
          <w:p w14:paraId="34A30C87" w14:textId="77777777" w:rsidR="004066E2" w:rsidRPr="009E1958" w:rsidRDefault="004066E2" w:rsidP="003A4376">
            <w:pPr>
              <w:rPr>
                <w:rFonts w:asciiTheme="minorHAnsi" w:hAnsiTheme="minorHAnsi" w:cs="Arial"/>
              </w:rPr>
            </w:pPr>
            <w:r w:rsidRPr="009E1958">
              <w:rPr>
                <w:rFonts w:asciiTheme="minorHAnsi" w:hAnsiTheme="minorHAnsi" w:cs="Arial"/>
              </w:rPr>
              <w:t>Cycle</w:t>
            </w:r>
          </w:p>
        </w:tc>
        <w:tc>
          <w:tcPr>
            <w:tcW w:w="284" w:type="dxa"/>
            <w:tcBorders>
              <w:top w:val="single" w:sz="4" w:space="0" w:color="auto"/>
              <w:left w:val="single" w:sz="4" w:space="0" w:color="auto"/>
              <w:bottom w:val="single" w:sz="4" w:space="0" w:color="auto"/>
              <w:right w:val="single" w:sz="4" w:space="0" w:color="auto"/>
            </w:tcBorders>
            <w:shd w:val="clear" w:color="auto" w:fill="D9D9D9"/>
            <w:vAlign w:val="center"/>
          </w:tcPr>
          <w:p w14:paraId="6E24644B" w14:textId="77777777" w:rsidR="004066E2" w:rsidRPr="009E1958" w:rsidRDefault="004066E2" w:rsidP="003A4376">
            <w:pPr>
              <w:rPr>
                <w:rFonts w:asciiTheme="minorHAnsi" w:hAnsiTheme="minorHAnsi" w:cs="Arial"/>
              </w:rPr>
            </w:pPr>
          </w:p>
        </w:tc>
        <w:tc>
          <w:tcPr>
            <w:tcW w:w="1599" w:type="dxa"/>
            <w:tcBorders>
              <w:top w:val="single" w:sz="4" w:space="0" w:color="auto"/>
              <w:left w:val="single" w:sz="4" w:space="0" w:color="auto"/>
              <w:bottom w:val="single" w:sz="4" w:space="0" w:color="auto"/>
              <w:right w:val="single" w:sz="4" w:space="0" w:color="auto"/>
            </w:tcBorders>
            <w:vAlign w:val="center"/>
          </w:tcPr>
          <w:p w14:paraId="05287581" w14:textId="77777777" w:rsidR="004066E2" w:rsidRPr="009E1958" w:rsidRDefault="004066E2" w:rsidP="003A4376">
            <w:pPr>
              <w:rPr>
                <w:rFonts w:asciiTheme="minorHAnsi" w:hAnsiTheme="minorHAnsi" w:cs="Arial"/>
              </w:rPr>
            </w:pPr>
            <w:r w:rsidRPr="009E1958">
              <w:rPr>
                <w:rFonts w:asciiTheme="minorHAnsi" w:hAnsiTheme="minorHAnsi" w:cs="Arial"/>
              </w:rPr>
              <w:t>Car or Van</w:t>
            </w:r>
          </w:p>
        </w:tc>
        <w:tc>
          <w:tcPr>
            <w:tcW w:w="284" w:type="dxa"/>
            <w:tcBorders>
              <w:top w:val="single" w:sz="4" w:space="0" w:color="auto"/>
              <w:left w:val="single" w:sz="4" w:space="0" w:color="auto"/>
              <w:bottom w:val="single" w:sz="4" w:space="0" w:color="auto"/>
              <w:right w:val="single" w:sz="4" w:space="0" w:color="auto"/>
            </w:tcBorders>
            <w:shd w:val="clear" w:color="auto" w:fill="D9D9D9"/>
            <w:vAlign w:val="center"/>
          </w:tcPr>
          <w:p w14:paraId="7C308AD6" w14:textId="77777777" w:rsidR="004066E2" w:rsidRPr="009E1958" w:rsidRDefault="004066E2" w:rsidP="003A4376">
            <w:pPr>
              <w:rPr>
                <w:rFonts w:asciiTheme="minorHAnsi" w:hAnsiTheme="minorHAnsi" w:cs="Arial"/>
              </w:rPr>
            </w:pPr>
          </w:p>
        </w:tc>
        <w:tc>
          <w:tcPr>
            <w:tcW w:w="687" w:type="dxa"/>
            <w:tcBorders>
              <w:top w:val="single" w:sz="4" w:space="0" w:color="auto"/>
              <w:left w:val="single" w:sz="4" w:space="0" w:color="auto"/>
              <w:bottom w:val="single" w:sz="4" w:space="0" w:color="auto"/>
              <w:right w:val="single" w:sz="4" w:space="0" w:color="auto"/>
            </w:tcBorders>
            <w:vAlign w:val="center"/>
          </w:tcPr>
          <w:p w14:paraId="6D4B1DB0" w14:textId="77777777" w:rsidR="004066E2" w:rsidRPr="009E1958" w:rsidRDefault="004066E2" w:rsidP="003A4376">
            <w:pPr>
              <w:rPr>
                <w:rFonts w:asciiTheme="minorHAnsi" w:hAnsiTheme="minorHAnsi" w:cs="Arial"/>
              </w:rPr>
            </w:pPr>
            <w:r w:rsidRPr="009E1958">
              <w:rPr>
                <w:rFonts w:asciiTheme="minorHAnsi" w:hAnsiTheme="minorHAnsi" w:cs="Arial"/>
              </w:rPr>
              <w:t>Taxi</w:t>
            </w:r>
          </w:p>
        </w:tc>
        <w:tc>
          <w:tcPr>
            <w:tcW w:w="284" w:type="dxa"/>
            <w:tcBorders>
              <w:top w:val="single" w:sz="4" w:space="0" w:color="auto"/>
              <w:left w:val="single" w:sz="4" w:space="0" w:color="auto"/>
              <w:bottom w:val="single" w:sz="4" w:space="0" w:color="auto"/>
              <w:right w:val="single" w:sz="4" w:space="0" w:color="auto"/>
            </w:tcBorders>
            <w:shd w:val="clear" w:color="auto" w:fill="D9D9D9"/>
            <w:vAlign w:val="center"/>
          </w:tcPr>
          <w:p w14:paraId="75BEE325" w14:textId="77777777" w:rsidR="004066E2" w:rsidRPr="009E1958" w:rsidRDefault="004066E2" w:rsidP="003A4376">
            <w:pPr>
              <w:rPr>
                <w:rFonts w:asciiTheme="minorHAnsi" w:hAnsiTheme="minorHAnsi" w:cs="Arial"/>
              </w:rPr>
            </w:pPr>
          </w:p>
        </w:tc>
        <w:tc>
          <w:tcPr>
            <w:tcW w:w="963" w:type="dxa"/>
            <w:tcBorders>
              <w:top w:val="single" w:sz="4" w:space="0" w:color="auto"/>
              <w:left w:val="single" w:sz="4" w:space="0" w:color="auto"/>
              <w:bottom w:val="single" w:sz="4" w:space="0" w:color="auto"/>
              <w:right w:val="single" w:sz="4" w:space="0" w:color="auto"/>
            </w:tcBorders>
            <w:vAlign w:val="center"/>
          </w:tcPr>
          <w:p w14:paraId="371CE62C" w14:textId="77777777" w:rsidR="004066E2" w:rsidRPr="009E1958" w:rsidRDefault="004066E2" w:rsidP="003A4376">
            <w:pPr>
              <w:rPr>
                <w:rFonts w:asciiTheme="minorHAnsi" w:hAnsiTheme="minorHAnsi" w:cs="Arial"/>
              </w:rPr>
            </w:pPr>
            <w:r w:rsidRPr="009E1958">
              <w:rPr>
                <w:rFonts w:asciiTheme="minorHAnsi" w:hAnsiTheme="minorHAnsi" w:cs="Arial"/>
              </w:rPr>
              <w:t>Train</w:t>
            </w:r>
          </w:p>
        </w:tc>
        <w:tc>
          <w:tcPr>
            <w:tcW w:w="284" w:type="dxa"/>
            <w:tcBorders>
              <w:top w:val="single" w:sz="4" w:space="0" w:color="auto"/>
              <w:left w:val="single" w:sz="4" w:space="0" w:color="auto"/>
              <w:bottom w:val="single" w:sz="4" w:space="0" w:color="auto"/>
              <w:right w:val="single" w:sz="4" w:space="0" w:color="auto"/>
            </w:tcBorders>
            <w:shd w:val="clear" w:color="auto" w:fill="D9D9D9"/>
            <w:vAlign w:val="center"/>
          </w:tcPr>
          <w:p w14:paraId="6AB6F6D4" w14:textId="77777777" w:rsidR="004066E2" w:rsidRPr="009E1958" w:rsidRDefault="004066E2" w:rsidP="003A4376">
            <w:pPr>
              <w:rPr>
                <w:rFonts w:asciiTheme="minorHAnsi" w:hAnsiTheme="minorHAnsi" w:cs="Arial"/>
              </w:rPr>
            </w:pPr>
          </w:p>
        </w:tc>
        <w:tc>
          <w:tcPr>
            <w:tcW w:w="3906" w:type="dxa"/>
            <w:gridSpan w:val="3"/>
            <w:vMerge w:val="restart"/>
            <w:tcBorders>
              <w:top w:val="single" w:sz="4" w:space="0" w:color="auto"/>
              <w:left w:val="single" w:sz="4" w:space="0" w:color="auto"/>
              <w:bottom w:val="single" w:sz="4" w:space="0" w:color="auto"/>
            </w:tcBorders>
            <w:vAlign w:val="center"/>
          </w:tcPr>
          <w:p w14:paraId="082822D9" w14:textId="77777777" w:rsidR="004066E2" w:rsidRPr="009E1958" w:rsidRDefault="004066E2" w:rsidP="003A4376">
            <w:pPr>
              <w:rPr>
                <w:rFonts w:asciiTheme="minorHAnsi" w:hAnsiTheme="minorHAnsi" w:cs="Arial"/>
              </w:rPr>
            </w:pPr>
            <w:r w:rsidRPr="009E1958">
              <w:rPr>
                <w:rFonts w:asciiTheme="minorHAnsi" w:hAnsiTheme="minorHAnsi" w:cs="Arial"/>
              </w:rPr>
              <w:t xml:space="preserve">Car Share (with a </w:t>
            </w:r>
            <w:proofErr w:type="gramStart"/>
            <w:r w:rsidRPr="009E1958">
              <w:rPr>
                <w:rFonts w:asciiTheme="minorHAnsi" w:hAnsiTheme="minorHAnsi" w:cs="Arial"/>
              </w:rPr>
              <w:t>child/children</w:t>
            </w:r>
            <w:proofErr w:type="gramEnd"/>
            <w:r w:rsidRPr="009E1958">
              <w:rPr>
                <w:rFonts w:asciiTheme="minorHAnsi" w:hAnsiTheme="minorHAnsi" w:cs="Arial"/>
              </w:rPr>
              <w:t xml:space="preserve"> from a different household)</w:t>
            </w:r>
          </w:p>
        </w:tc>
      </w:tr>
      <w:tr w:rsidR="004066E2" w:rsidRPr="009E1958" w14:paraId="11206293" w14:textId="77777777" w:rsidTr="0000159D">
        <w:trPr>
          <w:trHeight w:val="142"/>
        </w:trPr>
        <w:tc>
          <w:tcPr>
            <w:tcW w:w="6579" w:type="dxa"/>
            <w:gridSpan w:val="12"/>
            <w:tcBorders>
              <w:top w:val="single" w:sz="4" w:space="0" w:color="auto"/>
              <w:bottom w:val="single" w:sz="4" w:space="0" w:color="auto"/>
              <w:right w:val="single" w:sz="4" w:space="0" w:color="auto"/>
            </w:tcBorders>
          </w:tcPr>
          <w:p w14:paraId="16C07A64" w14:textId="77777777" w:rsidR="004066E2" w:rsidRPr="009E1958" w:rsidRDefault="004066E2" w:rsidP="003A4376">
            <w:pPr>
              <w:rPr>
                <w:rFonts w:asciiTheme="minorHAnsi" w:hAnsiTheme="minorHAnsi" w:cs="Arial"/>
              </w:rPr>
            </w:pPr>
          </w:p>
        </w:tc>
        <w:tc>
          <w:tcPr>
            <w:tcW w:w="3906" w:type="dxa"/>
            <w:gridSpan w:val="3"/>
            <w:vMerge/>
            <w:tcBorders>
              <w:top w:val="single" w:sz="4" w:space="0" w:color="auto"/>
              <w:left w:val="single" w:sz="4" w:space="0" w:color="auto"/>
              <w:bottom w:val="single" w:sz="4" w:space="0" w:color="auto"/>
            </w:tcBorders>
          </w:tcPr>
          <w:p w14:paraId="71241AAD" w14:textId="77777777" w:rsidR="004066E2" w:rsidRPr="009E1958" w:rsidRDefault="004066E2" w:rsidP="003A4376">
            <w:pPr>
              <w:rPr>
                <w:rFonts w:asciiTheme="minorHAnsi" w:hAnsiTheme="minorHAnsi" w:cs="Arial"/>
              </w:rPr>
            </w:pPr>
          </w:p>
        </w:tc>
      </w:tr>
      <w:tr w:rsidR="004066E2" w:rsidRPr="009E1958" w14:paraId="73059E00" w14:textId="77777777" w:rsidTr="0000159D">
        <w:trPr>
          <w:trHeight w:hRule="exact" w:val="227"/>
        </w:trPr>
        <w:tc>
          <w:tcPr>
            <w:tcW w:w="282" w:type="dxa"/>
            <w:tcBorders>
              <w:top w:val="single" w:sz="4" w:space="0" w:color="auto"/>
              <w:bottom w:val="single" w:sz="4" w:space="0" w:color="auto"/>
              <w:right w:val="single" w:sz="4" w:space="0" w:color="auto"/>
            </w:tcBorders>
            <w:shd w:val="clear" w:color="auto" w:fill="D9D9D9"/>
          </w:tcPr>
          <w:p w14:paraId="22726178" w14:textId="77777777" w:rsidR="004066E2" w:rsidRPr="009E1958" w:rsidRDefault="004066E2" w:rsidP="003A4376">
            <w:pPr>
              <w:rPr>
                <w:rFonts w:asciiTheme="minorHAnsi" w:hAnsiTheme="minorHAnsi" w:cs="Arial"/>
              </w:rPr>
            </w:pPr>
          </w:p>
        </w:tc>
        <w:tc>
          <w:tcPr>
            <w:tcW w:w="1912" w:type="dxa"/>
            <w:gridSpan w:val="4"/>
            <w:vMerge w:val="restart"/>
            <w:tcBorders>
              <w:top w:val="single" w:sz="4" w:space="0" w:color="auto"/>
              <w:left w:val="single" w:sz="4" w:space="0" w:color="auto"/>
              <w:bottom w:val="single" w:sz="4" w:space="0" w:color="auto"/>
              <w:right w:val="single" w:sz="4" w:space="0" w:color="auto"/>
            </w:tcBorders>
          </w:tcPr>
          <w:p w14:paraId="1911F7B0" w14:textId="77777777" w:rsidR="004066E2" w:rsidRPr="009E1958" w:rsidRDefault="004066E2" w:rsidP="003A4376">
            <w:pPr>
              <w:rPr>
                <w:rFonts w:asciiTheme="minorHAnsi" w:hAnsiTheme="minorHAnsi" w:cs="Arial"/>
              </w:rPr>
            </w:pPr>
            <w:r w:rsidRPr="009E1958">
              <w:rPr>
                <w:rFonts w:asciiTheme="minorHAnsi" w:hAnsiTheme="minorHAnsi" w:cs="Arial"/>
              </w:rPr>
              <w:t>Dedicated School Bus</w:t>
            </w:r>
          </w:p>
        </w:tc>
        <w:tc>
          <w:tcPr>
            <w:tcW w:w="284" w:type="dxa"/>
            <w:tcBorders>
              <w:top w:val="single" w:sz="4" w:space="0" w:color="auto"/>
              <w:left w:val="single" w:sz="4" w:space="0" w:color="auto"/>
              <w:bottom w:val="single" w:sz="4" w:space="0" w:color="auto"/>
              <w:right w:val="single" w:sz="4" w:space="0" w:color="auto"/>
            </w:tcBorders>
            <w:shd w:val="clear" w:color="auto" w:fill="D9D9D9"/>
          </w:tcPr>
          <w:p w14:paraId="6157CC2A" w14:textId="77777777" w:rsidR="004066E2" w:rsidRPr="009E1958" w:rsidRDefault="004066E2" w:rsidP="003A4376">
            <w:pPr>
              <w:rPr>
                <w:rFonts w:asciiTheme="minorHAnsi" w:hAnsiTheme="minorHAnsi" w:cs="Arial"/>
              </w:rPr>
            </w:pPr>
          </w:p>
        </w:tc>
        <w:tc>
          <w:tcPr>
            <w:tcW w:w="1599" w:type="dxa"/>
            <w:vMerge w:val="restart"/>
            <w:tcBorders>
              <w:top w:val="single" w:sz="4" w:space="0" w:color="auto"/>
              <w:left w:val="single" w:sz="4" w:space="0" w:color="auto"/>
              <w:bottom w:val="single" w:sz="4" w:space="0" w:color="auto"/>
              <w:right w:val="single" w:sz="4" w:space="0" w:color="auto"/>
            </w:tcBorders>
          </w:tcPr>
          <w:p w14:paraId="00404E10" w14:textId="77777777" w:rsidR="004066E2" w:rsidRPr="009E1958" w:rsidRDefault="004066E2" w:rsidP="003A4376">
            <w:pPr>
              <w:rPr>
                <w:rFonts w:asciiTheme="minorHAnsi" w:hAnsiTheme="minorHAnsi" w:cs="Arial"/>
              </w:rPr>
            </w:pPr>
            <w:r w:rsidRPr="009E1958">
              <w:rPr>
                <w:rFonts w:asciiTheme="minorHAnsi" w:hAnsiTheme="minorHAnsi" w:cs="Arial"/>
              </w:rPr>
              <w:t>Public Service Bus</w:t>
            </w:r>
          </w:p>
        </w:tc>
        <w:tc>
          <w:tcPr>
            <w:tcW w:w="284" w:type="dxa"/>
            <w:tcBorders>
              <w:top w:val="single" w:sz="4" w:space="0" w:color="auto"/>
              <w:left w:val="single" w:sz="4" w:space="0" w:color="auto"/>
              <w:bottom w:val="single" w:sz="4" w:space="0" w:color="auto"/>
              <w:right w:val="single" w:sz="4" w:space="0" w:color="auto"/>
            </w:tcBorders>
            <w:shd w:val="clear" w:color="auto" w:fill="D9D9D9"/>
          </w:tcPr>
          <w:p w14:paraId="3DFF7762" w14:textId="77777777" w:rsidR="004066E2" w:rsidRPr="009E1958" w:rsidRDefault="004066E2" w:rsidP="003A4376">
            <w:pPr>
              <w:rPr>
                <w:rFonts w:asciiTheme="minorHAnsi" w:hAnsiTheme="minorHAnsi" w:cs="Arial"/>
              </w:rPr>
            </w:pPr>
          </w:p>
        </w:tc>
        <w:tc>
          <w:tcPr>
            <w:tcW w:w="1934" w:type="dxa"/>
            <w:gridSpan w:val="3"/>
            <w:vMerge w:val="restart"/>
            <w:tcBorders>
              <w:top w:val="single" w:sz="4" w:space="0" w:color="auto"/>
              <w:left w:val="single" w:sz="4" w:space="0" w:color="auto"/>
              <w:bottom w:val="single" w:sz="4" w:space="0" w:color="auto"/>
              <w:right w:val="single" w:sz="4" w:space="0" w:color="auto"/>
            </w:tcBorders>
          </w:tcPr>
          <w:p w14:paraId="0C93AD98" w14:textId="77777777" w:rsidR="004066E2" w:rsidRPr="009E1958" w:rsidRDefault="004066E2" w:rsidP="003A4376">
            <w:pPr>
              <w:rPr>
                <w:rFonts w:asciiTheme="minorHAnsi" w:hAnsiTheme="minorHAnsi" w:cs="Arial"/>
              </w:rPr>
            </w:pPr>
            <w:r w:rsidRPr="009E1958">
              <w:rPr>
                <w:rFonts w:asciiTheme="minorHAnsi" w:hAnsiTheme="minorHAnsi" w:cs="Arial"/>
              </w:rPr>
              <w:t>Bus (type not known)</w:t>
            </w:r>
          </w:p>
        </w:tc>
        <w:tc>
          <w:tcPr>
            <w:tcW w:w="284" w:type="dxa"/>
            <w:tcBorders>
              <w:top w:val="single" w:sz="4" w:space="0" w:color="auto"/>
              <w:left w:val="single" w:sz="4" w:space="0" w:color="auto"/>
              <w:bottom w:val="single" w:sz="4" w:space="0" w:color="auto"/>
              <w:right w:val="single" w:sz="4" w:space="0" w:color="auto"/>
            </w:tcBorders>
            <w:shd w:val="clear" w:color="auto" w:fill="D9D9D9"/>
          </w:tcPr>
          <w:p w14:paraId="18774A8E" w14:textId="77777777" w:rsidR="004066E2" w:rsidRPr="009E1958" w:rsidRDefault="004066E2" w:rsidP="003A4376">
            <w:pPr>
              <w:rPr>
                <w:rFonts w:asciiTheme="minorHAnsi" w:hAnsiTheme="minorHAnsi" w:cs="Arial"/>
              </w:rPr>
            </w:pPr>
          </w:p>
        </w:tc>
        <w:tc>
          <w:tcPr>
            <w:tcW w:w="2034" w:type="dxa"/>
            <w:vMerge w:val="restart"/>
            <w:tcBorders>
              <w:top w:val="single" w:sz="4" w:space="0" w:color="auto"/>
              <w:left w:val="single" w:sz="4" w:space="0" w:color="auto"/>
              <w:bottom w:val="single" w:sz="4" w:space="0" w:color="auto"/>
              <w:right w:val="single" w:sz="4" w:space="0" w:color="auto"/>
            </w:tcBorders>
          </w:tcPr>
          <w:p w14:paraId="3373F51D" w14:textId="77777777" w:rsidR="004066E2" w:rsidRPr="009E1958" w:rsidRDefault="004066E2" w:rsidP="003A4376">
            <w:pPr>
              <w:rPr>
                <w:rFonts w:asciiTheme="minorHAnsi" w:hAnsiTheme="minorHAnsi" w:cs="Arial"/>
              </w:rPr>
            </w:pPr>
            <w:r w:rsidRPr="009E1958">
              <w:rPr>
                <w:rFonts w:asciiTheme="minorHAnsi" w:hAnsiTheme="minorHAnsi" w:cs="Arial"/>
              </w:rPr>
              <w:t>Boarder - not applicable</w:t>
            </w:r>
          </w:p>
        </w:tc>
        <w:tc>
          <w:tcPr>
            <w:tcW w:w="284" w:type="dxa"/>
            <w:tcBorders>
              <w:top w:val="single" w:sz="4" w:space="0" w:color="auto"/>
              <w:left w:val="single" w:sz="4" w:space="0" w:color="auto"/>
              <w:bottom w:val="single" w:sz="4" w:space="0" w:color="auto"/>
              <w:right w:val="single" w:sz="4" w:space="0" w:color="auto"/>
            </w:tcBorders>
            <w:shd w:val="clear" w:color="auto" w:fill="D9D9D9"/>
          </w:tcPr>
          <w:p w14:paraId="028F36FA" w14:textId="77777777" w:rsidR="004066E2" w:rsidRPr="009E1958" w:rsidRDefault="004066E2" w:rsidP="003A4376">
            <w:pPr>
              <w:rPr>
                <w:rFonts w:asciiTheme="minorHAnsi" w:hAnsiTheme="minorHAnsi" w:cs="Arial"/>
              </w:rPr>
            </w:pPr>
          </w:p>
        </w:tc>
        <w:tc>
          <w:tcPr>
            <w:tcW w:w="1588" w:type="dxa"/>
            <w:vMerge w:val="restart"/>
            <w:tcBorders>
              <w:top w:val="single" w:sz="4" w:space="0" w:color="auto"/>
              <w:left w:val="single" w:sz="4" w:space="0" w:color="auto"/>
              <w:bottom w:val="single" w:sz="4" w:space="0" w:color="auto"/>
            </w:tcBorders>
          </w:tcPr>
          <w:p w14:paraId="4B3CB557" w14:textId="77777777" w:rsidR="004066E2" w:rsidRPr="009E1958" w:rsidRDefault="004066E2" w:rsidP="003A4376">
            <w:pPr>
              <w:rPr>
                <w:rFonts w:asciiTheme="minorHAnsi" w:hAnsiTheme="minorHAnsi" w:cs="Arial"/>
              </w:rPr>
            </w:pPr>
            <w:r w:rsidRPr="009E1958">
              <w:rPr>
                <w:rFonts w:asciiTheme="minorHAnsi" w:hAnsiTheme="minorHAnsi" w:cs="Arial"/>
              </w:rPr>
              <w:t>Other</w:t>
            </w:r>
          </w:p>
        </w:tc>
      </w:tr>
      <w:tr w:rsidR="004066E2" w:rsidRPr="009E1958" w14:paraId="02862517" w14:textId="77777777" w:rsidTr="0000159D">
        <w:trPr>
          <w:trHeight w:val="180"/>
        </w:trPr>
        <w:tc>
          <w:tcPr>
            <w:tcW w:w="282" w:type="dxa"/>
            <w:tcBorders>
              <w:top w:val="single" w:sz="4" w:space="0" w:color="auto"/>
              <w:bottom w:val="single" w:sz="4" w:space="0" w:color="auto"/>
              <w:right w:val="single" w:sz="4" w:space="0" w:color="auto"/>
            </w:tcBorders>
            <w:vAlign w:val="center"/>
          </w:tcPr>
          <w:p w14:paraId="398B5D36" w14:textId="77777777" w:rsidR="004066E2" w:rsidRPr="009E1958" w:rsidRDefault="004066E2" w:rsidP="003A4376">
            <w:pPr>
              <w:rPr>
                <w:rFonts w:asciiTheme="minorHAnsi" w:hAnsiTheme="minorHAnsi" w:cs="Arial"/>
                <w:sz w:val="4"/>
                <w:szCs w:val="4"/>
              </w:rPr>
            </w:pPr>
          </w:p>
        </w:tc>
        <w:tc>
          <w:tcPr>
            <w:tcW w:w="1912" w:type="dxa"/>
            <w:gridSpan w:val="4"/>
            <w:vMerge/>
            <w:tcBorders>
              <w:top w:val="single" w:sz="4" w:space="0" w:color="auto"/>
              <w:left w:val="single" w:sz="4" w:space="0" w:color="auto"/>
              <w:bottom w:val="single" w:sz="4" w:space="0" w:color="auto"/>
              <w:right w:val="single" w:sz="4" w:space="0" w:color="auto"/>
            </w:tcBorders>
            <w:vAlign w:val="center"/>
          </w:tcPr>
          <w:p w14:paraId="3283BA28" w14:textId="77777777" w:rsidR="004066E2" w:rsidRPr="009E1958" w:rsidRDefault="004066E2" w:rsidP="003A4376">
            <w:pPr>
              <w:rPr>
                <w:rFonts w:asciiTheme="minorHAnsi" w:hAnsiTheme="minorHAnsi" w:cs="Arial"/>
                <w:sz w:val="4"/>
                <w:szCs w:val="4"/>
              </w:rPr>
            </w:pPr>
          </w:p>
        </w:tc>
        <w:tc>
          <w:tcPr>
            <w:tcW w:w="284" w:type="dxa"/>
            <w:tcBorders>
              <w:top w:val="single" w:sz="4" w:space="0" w:color="auto"/>
              <w:left w:val="single" w:sz="4" w:space="0" w:color="auto"/>
              <w:bottom w:val="single" w:sz="4" w:space="0" w:color="auto"/>
              <w:right w:val="single" w:sz="4" w:space="0" w:color="auto"/>
            </w:tcBorders>
            <w:vAlign w:val="center"/>
          </w:tcPr>
          <w:p w14:paraId="02896CB2" w14:textId="77777777" w:rsidR="004066E2" w:rsidRPr="009E1958" w:rsidRDefault="004066E2" w:rsidP="003A4376">
            <w:pPr>
              <w:rPr>
                <w:rFonts w:asciiTheme="minorHAnsi" w:hAnsiTheme="minorHAnsi" w:cs="Arial"/>
                <w:sz w:val="4"/>
                <w:szCs w:val="4"/>
              </w:rPr>
            </w:pPr>
          </w:p>
        </w:tc>
        <w:tc>
          <w:tcPr>
            <w:tcW w:w="1599" w:type="dxa"/>
            <w:vMerge/>
            <w:tcBorders>
              <w:top w:val="single" w:sz="4" w:space="0" w:color="auto"/>
              <w:left w:val="single" w:sz="4" w:space="0" w:color="auto"/>
              <w:bottom w:val="single" w:sz="4" w:space="0" w:color="auto"/>
              <w:right w:val="single" w:sz="4" w:space="0" w:color="auto"/>
            </w:tcBorders>
            <w:vAlign w:val="center"/>
          </w:tcPr>
          <w:p w14:paraId="6D1BAC2C" w14:textId="77777777" w:rsidR="004066E2" w:rsidRPr="009E1958" w:rsidRDefault="004066E2" w:rsidP="003A4376">
            <w:pPr>
              <w:rPr>
                <w:rFonts w:asciiTheme="minorHAnsi" w:hAnsiTheme="minorHAnsi" w:cs="Arial"/>
                <w:sz w:val="4"/>
                <w:szCs w:val="4"/>
              </w:rPr>
            </w:pPr>
          </w:p>
        </w:tc>
        <w:tc>
          <w:tcPr>
            <w:tcW w:w="284" w:type="dxa"/>
            <w:tcBorders>
              <w:top w:val="single" w:sz="4" w:space="0" w:color="auto"/>
              <w:left w:val="single" w:sz="4" w:space="0" w:color="auto"/>
              <w:bottom w:val="single" w:sz="4" w:space="0" w:color="auto"/>
              <w:right w:val="single" w:sz="4" w:space="0" w:color="auto"/>
            </w:tcBorders>
            <w:vAlign w:val="center"/>
          </w:tcPr>
          <w:p w14:paraId="59A90713" w14:textId="77777777" w:rsidR="004066E2" w:rsidRPr="009E1958" w:rsidRDefault="004066E2" w:rsidP="003A4376">
            <w:pPr>
              <w:rPr>
                <w:rFonts w:asciiTheme="minorHAnsi" w:hAnsiTheme="minorHAnsi" w:cs="Arial"/>
                <w:sz w:val="4"/>
                <w:szCs w:val="4"/>
              </w:rPr>
            </w:pPr>
          </w:p>
        </w:tc>
        <w:tc>
          <w:tcPr>
            <w:tcW w:w="1934" w:type="dxa"/>
            <w:gridSpan w:val="3"/>
            <w:vMerge/>
            <w:tcBorders>
              <w:top w:val="single" w:sz="4" w:space="0" w:color="auto"/>
              <w:left w:val="single" w:sz="4" w:space="0" w:color="auto"/>
              <w:bottom w:val="single" w:sz="4" w:space="0" w:color="auto"/>
              <w:right w:val="single" w:sz="4" w:space="0" w:color="auto"/>
            </w:tcBorders>
            <w:vAlign w:val="center"/>
          </w:tcPr>
          <w:p w14:paraId="448154D2" w14:textId="77777777" w:rsidR="004066E2" w:rsidRPr="009E1958" w:rsidRDefault="004066E2" w:rsidP="003A4376">
            <w:pPr>
              <w:rPr>
                <w:rFonts w:asciiTheme="minorHAnsi" w:hAnsiTheme="minorHAnsi" w:cs="Arial"/>
                <w:sz w:val="4"/>
                <w:szCs w:val="4"/>
              </w:rPr>
            </w:pPr>
          </w:p>
        </w:tc>
        <w:tc>
          <w:tcPr>
            <w:tcW w:w="284" w:type="dxa"/>
            <w:tcBorders>
              <w:top w:val="single" w:sz="4" w:space="0" w:color="auto"/>
              <w:left w:val="single" w:sz="4" w:space="0" w:color="auto"/>
              <w:bottom w:val="single" w:sz="4" w:space="0" w:color="auto"/>
              <w:right w:val="single" w:sz="4" w:space="0" w:color="auto"/>
            </w:tcBorders>
            <w:vAlign w:val="center"/>
          </w:tcPr>
          <w:p w14:paraId="309FCBDD" w14:textId="77777777" w:rsidR="004066E2" w:rsidRPr="009E1958" w:rsidRDefault="004066E2" w:rsidP="003A4376">
            <w:pPr>
              <w:rPr>
                <w:rFonts w:asciiTheme="minorHAnsi" w:hAnsiTheme="minorHAnsi" w:cs="Arial"/>
                <w:sz w:val="4"/>
                <w:szCs w:val="4"/>
              </w:rPr>
            </w:pPr>
          </w:p>
        </w:tc>
        <w:tc>
          <w:tcPr>
            <w:tcW w:w="2034" w:type="dxa"/>
            <w:vMerge/>
            <w:tcBorders>
              <w:top w:val="single" w:sz="4" w:space="0" w:color="auto"/>
              <w:left w:val="single" w:sz="4" w:space="0" w:color="auto"/>
              <w:bottom w:val="single" w:sz="4" w:space="0" w:color="auto"/>
              <w:right w:val="single" w:sz="4" w:space="0" w:color="auto"/>
            </w:tcBorders>
            <w:vAlign w:val="center"/>
          </w:tcPr>
          <w:p w14:paraId="7D5CB360" w14:textId="77777777" w:rsidR="004066E2" w:rsidRPr="009E1958" w:rsidRDefault="004066E2" w:rsidP="003A4376">
            <w:pPr>
              <w:rPr>
                <w:rFonts w:asciiTheme="minorHAnsi" w:hAnsiTheme="minorHAnsi" w:cs="Arial"/>
                <w:sz w:val="4"/>
                <w:szCs w:val="4"/>
              </w:rPr>
            </w:pPr>
          </w:p>
        </w:tc>
        <w:tc>
          <w:tcPr>
            <w:tcW w:w="284" w:type="dxa"/>
            <w:tcBorders>
              <w:top w:val="single" w:sz="4" w:space="0" w:color="auto"/>
              <w:left w:val="single" w:sz="4" w:space="0" w:color="auto"/>
              <w:bottom w:val="single" w:sz="4" w:space="0" w:color="auto"/>
              <w:right w:val="single" w:sz="4" w:space="0" w:color="auto"/>
            </w:tcBorders>
            <w:vAlign w:val="center"/>
          </w:tcPr>
          <w:p w14:paraId="685A5EC3" w14:textId="77777777" w:rsidR="004066E2" w:rsidRPr="009E1958" w:rsidRDefault="004066E2" w:rsidP="003A4376">
            <w:pPr>
              <w:rPr>
                <w:rFonts w:asciiTheme="minorHAnsi" w:hAnsiTheme="minorHAnsi" w:cs="Arial"/>
                <w:sz w:val="4"/>
                <w:szCs w:val="4"/>
              </w:rPr>
            </w:pPr>
          </w:p>
        </w:tc>
        <w:tc>
          <w:tcPr>
            <w:tcW w:w="1588" w:type="dxa"/>
            <w:vMerge/>
            <w:tcBorders>
              <w:top w:val="single" w:sz="4" w:space="0" w:color="auto"/>
              <w:left w:val="single" w:sz="4" w:space="0" w:color="auto"/>
              <w:bottom w:val="single" w:sz="4" w:space="0" w:color="auto"/>
            </w:tcBorders>
            <w:vAlign w:val="center"/>
          </w:tcPr>
          <w:p w14:paraId="6DF24677" w14:textId="77777777" w:rsidR="004066E2" w:rsidRPr="009E1958" w:rsidRDefault="004066E2" w:rsidP="003A4376">
            <w:pPr>
              <w:rPr>
                <w:rFonts w:asciiTheme="minorHAnsi" w:hAnsiTheme="minorHAnsi" w:cs="Arial"/>
                <w:sz w:val="4"/>
                <w:szCs w:val="4"/>
              </w:rPr>
            </w:pPr>
          </w:p>
        </w:tc>
      </w:tr>
      <w:tr w:rsidR="004066E2" w:rsidRPr="009E1958" w14:paraId="34CA4D82" w14:textId="77777777" w:rsidTr="0000159D">
        <w:tc>
          <w:tcPr>
            <w:tcW w:w="1384" w:type="dxa"/>
            <w:gridSpan w:val="3"/>
            <w:tcBorders>
              <w:top w:val="single" w:sz="4" w:space="0" w:color="auto"/>
              <w:bottom w:val="single" w:sz="4" w:space="0" w:color="auto"/>
              <w:right w:val="single" w:sz="4" w:space="0" w:color="auto"/>
            </w:tcBorders>
            <w:vAlign w:val="center"/>
          </w:tcPr>
          <w:p w14:paraId="6F499F85" w14:textId="77777777" w:rsidR="004066E2" w:rsidRPr="009E1958" w:rsidRDefault="004066E2" w:rsidP="003A4376">
            <w:pPr>
              <w:spacing w:after="40"/>
              <w:rPr>
                <w:rFonts w:asciiTheme="minorHAnsi" w:hAnsiTheme="minorHAnsi" w:cs="Arial"/>
                <w:b/>
                <w:bCs/>
                <w:sz w:val="2"/>
                <w:szCs w:val="2"/>
                <w:lang w:val="en-GB"/>
              </w:rPr>
            </w:pPr>
          </w:p>
        </w:tc>
        <w:tc>
          <w:tcPr>
            <w:tcW w:w="9101" w:type="dxa"/>
            <w:gridSpan w:val="12"/>
            <w:tcBorders>
              <w:top w:val="single" w:sz="4" w:space="0" w:color="auto"/>
              <w:left w:val="single" w:sz="4" w:space="0" w:color="auto"/>
              <w:bottom w:val="single" w:sz="4" w:space="0" w:color="auto"/>
            </w:tcBorders>
            <w:vAlign w:val="center"/>
          </w:tcPr>
          <w:p w14:paraId="7679AC0C" w14:textId="77777777" w:rsidR="004066E2" w:rsidRPr="009E1958" w:rsidRDefault="004066E2" w:rsidP="003A4376">
            <w:pPr>
              <w:spacing w:after="40"/>
              <w:rPr>
                <w:rFonts w:asciiTheme="minorHAnsi" w:hAnsiTheme="minorHAnsi" w:cs="Arial"/>
                <w:sz w:val="2"/>
                <w:szCs w:val="2"/>
                <w:lang w:val="en-GB"/>
              </w:rPr>
            </w:pPr>
          </w:p>
        </w:tc>
      </w:tr>
    </w:tbl>
    <w:p w14:paraId="500C4586" w14:textId="77777777" w:rsidR="004066E2" w:rsidRPr="009E1958" w:rsidRDefault="004066E2" w:rsidP="004066E2">
      <w:pPr>
        <w:tabs>
          <w:tab w:val="center" w:pos="4153"/>
          <w:tab w:val="left" w:pos="5385"/>
        </w:tabs>
        <w:rPr>
          <w:rFonts w:asciiTheme="minorHAnsi" w:hAnsiTheme="minorHAnsi" w:cs="Arial"/>
          <w:b/>
          <w:bCs/>
          <w:sz w:val="8"/>
          <w:szCs w:val="8"/>
          <w:lang w:val="en-GB"/>
        </w:rPr>
      </w:pPr>
    </w:p>
    <w:p w14:paraId="01D40298" w14:textId="77777777" w:rsidR="00740F49" w:rsidRPr="009E1958" w:rsidRDefault="00740F49" w:rsidP="004066E2">
      <w:pPr>
        <w:tabs>
          <w:tab w:val="center" w:pos="4153"/>
          <w:tab w:val="left" w:pos="5385"/>
        </w:tabs>
        <w:rPr>
          <w:rFonts w:asciiTheme="minorHAnsi" w:hAnsiTheme="minorHAnsi" w:cs="Arial"/>
          <w:b/>
          <w:bCs/>
          <w:sz w:val="8"/>
          <w:szCs w:val="8"/>
          <w:lang w:val="en-GB"/>
        </w:rPr>
      </w:pPr>
    </w:p>
    <w:p w14:paraId="3D743DB0" w14:textId="77777777" w:rsidR="00740F49" w:rsidRPr="009E1958" w:rsidRDefault="00740F49" w:rsidP="004066E2">
      <w:pPr>
        <w:tabs>
          <w:tab w:val="center" w:pos="4153"/>
          <w:tab w:val="left" w:pos="5385"/>
        </w:tabs>
        <w:rPr>
          <w:rFonts w:asciiTheme="minorHAnsi" w:hAnsiTheme="minorHAnsi" w:cs="Arial"/>
          <w:b/>
          <w:bCs/>
          <w:sz w:val="8"/>
          <w:szCs w:val="8"/>
          <w:lang w:val="en-GB"/>
        </w:rPr>
      </w:pPr>
    </w:p>
    <w:p w14:paraId="2F6F52D2" w14:textId="77777777" w:rsidR="00740F49" w:rsidRPr="009E1958" w:rsidRDefault="00740F49" w:rsidP="004066E2">
      <w:pPr>
        <w:tabs>
          <w:tab w:val="center" w:pos="4153"/>
          <w:tab w:val="left" w:pos="5385"/>
        </w:tabs>
        <w:rPr>
          <w:rFonts w:asciiTheme="minorHAnsi" w:hAnsiTheme="minorHAnsi" w:cs="Arial"/>
          <w:b/>
          <w:bCs/>
          <w:sz w:val="8"/>
          <w:szCs w:val="8"/>
          <w:lang w:val="en-GB"/>
        </w:rPr>
      </w:pPr>
    </w:p>
    <w:p w14:paraId="5CC91083" w14:textId="77777777" w:rsidR="00740F49" w:rsidRPr="009E1958" w:rsidRDefault="00740F49" w:rsidP="004066E2">
      <w:pPr>
        <w:tabs>
          <w:tab w:val="center" w:pos="4153"/>
          <w:tab w:val="left" w:pos="5385"/>
        </w:tabs>
        <w:rPr>
          <w:rFonts w:asciiTheme="minorHAnsi" w:hAnsiTheme="minorHAnsi" w:cs="Arial"/>
          <w:b/>
          <w:bCs/>
          <w:sz w:val="8"/>
          <w:szCs w:val="8"/>
          <w:lang w:val="en-GB"/>
        </w:rPr>
      </w:pPr>
    </w:p>
    <w:p w14:paraId="288B63B5" w14:textId="02CAE40B" w:rsidR="00740F49" w:rsidRDefault="00740F49" w:rsidP="004066E2">
      <w:pPr>
        <w:tabs>
          <w:tab w:val="center" w:pos="4153"/>
          <w:tab w:val="left" w:pos="5385"/>
        </w:tabs>
        <w:rPr>
          <w:rFonts w:asciiTheme="minorHAnsi" w:hAnsiTheme="minorHAnsi" w:cs="Arial"/>
          <w:b/>
          <w:bCs/>
          <w:sz w:val="8"/>
          <w:szCs w:val="8"/>
          <w:lang w:val="en-GB"/>
        </w:rPr>
      </w:pPr>
    </w:p>
    <w:p w14:paraId="3C9B3650" w14:textId="77777777" w:rsidR="0000159D" w:rsidRPr="009E1958" w:rsidRDefault="0000159D" w:rsidP="004066E2">
      <w:pPr>
        <w:tabs>
          <w:tab w:val="center" w:pos="4153"/>
          <w:tab w:val="left" w:pos="5385"/>
        </w:tabs>
        <w:rPr>
          <w:rFonts w:asciiTheme="minorHAnsi" w:hAnsiTheme="minorHAnsi" w:cs="Arial"/>
          <w:b/>
          <w:bCs/>
          <w:sz w:val="8"/>
          <w:szCs w:val="8"/>
          <w:lang w:val="en-GB"/>
        </w:rPr>
      </w:pPr>
    </w:p>
    <w:p w14:paraId="067CE2BC" w14:textId="77777777" w:rsidR="00740F49" w:rsidRPr="009E1958" w:rsidRDefault="00740F49" w:rsidP="004066E2">
      <w:pPr>
        <w:tabs>
          <w:tab w:val="center" w:pos="4153"/>
          <w:tab w:val="left" w:pos="5385"/>
        </w:tabs>
        <w:rPr>
          <w:rFonts w:asciiTheme="minorHAnsi" w:hAnsiTheme="minorHAnsi" w:cs="Arial"/>
          <w:b/>
          <w:bCs/>
          <w:sz w:val="8"/>
          <w:szCs w:val="8"/>
          <w:lang w:val="en-GB"/>
        </w:rPr>
      </w:pPr>
    </w:p>
    <w:p w14:paraId="23E78092" w14:textId="77777777" w:rsidR="0000159D" w:rsidRDefault="0000159D" w:rsidP="0000159D">
      <w:pPr>
        <w:pStyle w:val="BodyText"/>
        <w:spacing w:before="60" w:after="60"/>
        <w:rPr>
          <w:b/>
          <w:bCs/>
          <w:sz w:val="18"/>
          <w:szCs w:val="18"/>
          <w:u w:val="single"/>
        </w:rPr>
      </w:pPr>
    </w:p>
    <w:tbl>
      <w:tblPr>
        <w:tblStyle w:val="TableGrid"/>
        <w:tblW w:w="10490" w:type="dxa"/>
        <w:tblInd w:w="-5" w:type="dxa"/>
        <w:tblLayout w:type="fixed"/>
        <w:tblLook w:val="04A0" w:firstRow="1" w:lastRow="0" w:firstColumn="1" w:lastColumn="0" w:noHBand="0" w:noVBand="1"/>
      </w:tblPr>
      <w:tblGrid>
        <w:gridCol w:w="4536"/>
        <w:gridCol w:w="5954"/>
      </w:tblGrid>
      <w:tr w:rsidR="0000159D" w:rsidRPr="00C066BF" w14:paraId="30C62244" w14:textId="77777777" w:rsidTr="007F5394">
        <w:trPr>
          <w:trHeight w:val="517"/>
        </w:trPr>
        <w:tc>
          <w:tcPr>
            <w:tcW w:w="10490" w:type="dxa"/>
            <w:gridSpan w:val="2"/>
            <w:shd w:val="clear" w:color="auto" w:fill="E7E6E6" w:themeFill="background2"/>
          </w:tcPr>
          <w:p w14:paraId="363BD77A" w14:textId="1DC0C888" w:rsidR="0000159D" w:rsidRPr="00484339" w:rsidRDefault="0000159D" w:rsidP="0000159D">
            <w:pPr>
              <w:pStyle w:val="Title"/>
              <w:rPr>
                <w:rFonts w:asciiTheme="minorHAnsi" w:hAnsiTheme="minorHAnsi" w:cstheme="minorHAnsi"/>
                <w:b/>
                <w:bCs/>
                <w:sz w:val="22"/>
                <w:szCs w:val="22"/>
              </w:rPr>
            </w:pPr>
            <w:r w:rsidRPr="0000159D">
              <w:rPr>
                <w:rFonts w:asciiTheme="minorHAnsi" w:hAnsiTheme="minorHAnsi" w:cstheme="minorHAnsi"/>
                <w:b/>
                <w:bCs/>
                <w:sz w:val="32"/>
                <w:szCs w:val="32"/>
              </w:rPr>
              <w:t>Previous School Details</w:t>
            </w:r>
          </w:p>
        </w:tc>
      </w:tr>
      <w:tr w:rsidR="007F5394" w:rsidRPr="00D32488" w14:paraId="382C362C" w14:textId="77777777" w:rsidTr="007F5394">
        <w:tblPrEx>
          <w:tblLook w:val="01E0" w:firstRow="1" w:lastRow="1" w:firstColumn="1" w:lastColumn="1" w:noHBand="0" w:noVBand="0"/>
        </w:tblPrEx>
        <w:tc>
          <w:tcPr>
            <w:tcW w:w="4536" w:type="dxa"/>
          </w:tcPr>
          <w:p w14:paraId="725ED51C" w14:textId="138BD9C9" w:rsidR="007F5394" w:rsidRPr="00484339" w:rsidRDefault="007F5394" w:rsidP="00F3128E">
            <w:pPr>
              <w:spacing w:after="40"/>
              <w:rPr>
                <w:rFonts w:asciiTheme="minorHAnsi" w:hAnsiTheme="minorHAnsi" w:cstheme="minorHAnsi"/>
                <w:b/>
                <w:bCs/>
                <w:sz w:val="22"/>
                <w:szCs w:val="22"/>
                <w:lang w:val="en-GB"/>
              </w:rPr>
            </w:pPr>
            <w:r w:rsidRPr="007F5394">
              <w:rPr>
                <w:rFonts w:asciiTheme="minorHAnsi" w:hAnsiTheme="minorHAnsi" w:cstheme="minorHAnsi"/>
                <w:b/>
                <w:bCs/>
                <w:sz w:val="22"/>
                <w:szCs w:val="22"/>
                <w:lang w:val="en-GB"/>
              </w:rPr>
              <w:t xml:space="preserve">Name of Previous School/ </w:t>
            </w:r>
            <w:proofErr w:type="gramStart"/>
            <w:r w:rsidRPr="007F5394">
              <w:rPr>
                <w:rFonts w:asciiTheme="minorHAnsi" w:hAnsiTheme="minorHAnsi" w:cstheme="minorHAnsi"/>
                <w:b/>
                <w:bCs/>
                <w:sz w:val="22"/>
                <w:szCs w:val="22"/>
                <w:lang w:val="en-GB"/>
              </w:rPr>
              <w:t>Preschool  Attended</w:t>
            </w:r>
            <w:proofErr w:type="gramEnd"/>
          </w:p>
        </w:tc>
        <w:tc>
          <w:tcPr>
            <w:tcW w:w="5954" w:type="dxa"/>
          </w:tcPr>
          <w:p w14:paraId="32A15EE1" w14:textId="77777777" w:rsidR="007F5394" w:rsidRDefault="007F5394" w:rsidP="00F3128E">
            <w:pPr>
              <w:pStyle w:val="BodyText"/>
              <w:spacing w:before="60" w:after="60"/>
              <w:rPr>
                <w:rFonts w:asciiTheme="minorHAnsi" w:hAnsiTheme="minorHAnsi" w:cstheme="minorHAnsi"/>
                <w:sz w:val="18"/>
                <w:szCs w:val="18"/>
              </w:rPr>
            </w:pPr>
          </w:p>
          <w:p w14:paraId="3B229147" w14:textId="1C5CE3F1" w:rsidR="007F5394" w:rsidRPr="00484339" w:rsidRDefault="007F5394" w:rsidP="00F3128E">
            <w:pPr>
              <w:pStyle w:val="BodyText"/>
              <w:spacing w:before="60" w:after="60"/>
              <w:rPr>
                <w:rFonts w:asciiTheme="minorHAnsi" w:hAnsiTheme="minorHAnsi" w:cstheme="minorHAnsi"/>
                <w:sz w:val="18"/>
                <w:szCs w:val="18"/>
              </w:rPr>
            </w:pPr>
          </w:p>
        </w:tc>
      </w:tr>
      <w:tr w:rsidR="007F5394" w:rsidRPr="00D32488" w14:paraId="37CC52E3" w14:textId="77777777" w:rsidTr="007F5394">
        <w:tblPrEx>
          <w:tblLook w:val="01E0" w:firstRow="1" w:lastRow="1" w:firstColumn="1" w:lastColumn="1" w:noHBand="0" w:noVBand="0"/>
        </w:tblPrEx>
        <w:trPr>
          <w:trHeight w:val="1277"/>
        </w:trPr>
        <w:tc>
          <w:tcPr>
            <w:tcW w:w="4536" w:type="dxa"/>
          </w:tcPr>
          <w:p w14:paraId="44582945" w14:textId="241228FF" w:rsidR="007F5394" w:rsidRPr="007F5394" w:rsidRDefault="007F5394" w:rsidP="00F3128E">
            <w:pPr>
              <w:spacing w:after="40"/>
              <w:rPr>
                <w:rFonts w:asciiTheme="minorHAnsi" w:hAnsiTheme="minorHAnsi" w:cstheme="minorHAnsi"/>
                <w:b/>
                <w:bCs/>
                <w:sz w:val="22"/>
                <w:szCs w:val="22"/>
                <w:lang w:val="en-GB"/>
              </w:rPr>
            </w:pPr>
            <w:r w:rsidRPr="007F5394">
              <w:rPr>
                <w:rFonts w:asciiTheme="minorHAnsi" w:hAnsiTheme="minorHAnsi" w:cstheme="minorHAnsi"/>
                <w:b/>
                <w:bCs/>
                <w:sz w:val="22"/>
                <w:szCs w:val="22"/>
                <w:lang w:val="en-GB"/>
              </w:rPr>
              <w:t xml:space="preserve">Address and Contact Details </w:t>
            </w:r>
            <w:proofErr w:type="gramStart"/>
            <w:r w:rsidRPr="007F5394">
              <w:rPr>
                <w:rFonts w:asciiTheme="minorHAnsi" w:hAnsiTheme="minorHAnsi" w:cstheme="minorHAnsi"/>
                <w:b/>
                <w:bCs/>
                <w:sz w:val="22"/>
                <w:szCs w:val="22"/>
                <w:lang w:val="en-GB"/>
              </w:rPr>
              <w:t>of  Previous</w:t>
            </w:r>
            <w:proofErr w:type="gramEnd"/>
            <w:r w:rsidRPr="007F5394">
              <w:rPr>
                <w:rFonts w:asciiTheme="minorHAnsi" w:hAnsiTheme="minorHAnsi" w:cstheme="minorHAnsi"/>
                <w:b/>
                <w:bCs/>
                <w:sz w:val="22"/>
                <w:szCs w:val="22"/>
                <w:lang w:val="en-GB"/>
              </w:rPr>
              <w:t xml:space="preserve"> School</w:t>
            </w:r>
          </w:p>
        </w:tc>
        <w:tc>
          <w:tcPr>
            <w:tcW w:w="5954" w:type="dxa"/>
          </w:tcPr>
          <w:p w14:paraId="053405BA" w14:textId="77777777" w:rsidR="007F5394" w:rsidRPr="00484339" w:rsidRDefault="007F5394" w:rsidP="00F3128E">
            <w:pPr>
              <w:pStyle w:val="BodyText"/>
              <w:spacing w:before="60" w:after="60"/>
              <w:rPr>
                <w:rFonts w:asciiTheme="minorHAnsi" w:hAnsiTheme="minorHAnsi" w:cstheme="minorHAnsi"/>
                <w:sz w:val="18"/>
                <w:szCs w:val="18"/>
              </w:rPr>
            </w:pPr>
          </w:p>
        </w:tc>
      </w:tr>
    </w:tbl>
    <w:p w14:paraId="438D8DE5" w14:textId="77777777" w:rsidR="00740F49" w:rsidRPr="009E1958" w:rsidRDefault="00740F49" w:rsidP="004066E2">
      <w:pPr>
        <w:rPr>
          <w:rFonts w:asciiTheme="minorHAnsi" w:hAnsiTheme="minorHAnsi"/>
          <w:sz w:val="8"/>
          <w:szCs w:val="8"/>
        </w:rPr>
      </w:pPr>
    </w:p>
    <w:p w14:paraId="28896A40" w14:textId="55FF4CD2" w:rsidR="00740F49" w:rsidRDefault="00740F49" w:rsidP="004066E2">
      <w:pPr>
        <w:rPr>
          <w:rFonts w:asciiTheme="minorHAnsi" w:hAnsiTheme="minorHAnsi"/>
          <w:sz w:val="8"/>
          <w:szCs w:val="8"/>
        </w:rPr>
      </w:pPr>
    </w:p>
    <w:p w14:paraId="3E3303EF" w14:textId="462AB407" w:rsidR="0000159D" w:rsidRDefault="0000159D" w:rsidP="004066E2">
      <w:pPr>
        <w:rPr>
          <w:rFonts w:asciiTheme="minorHAnsi" w:hAnsiTheme="minorHAnsi"/>
          <w:sz w:val="8"/>
          <w:szCs w:val="8"/>
        </w:rPr>
      </w:pPr>
    </w:p>
    <w:p w14:paraId="6F493FF7" w14:textId="6827D53F" w:rsidR="0000159D" w:rsidRDefault="0000159D" w:rsidP="004066E2">
      <w:pPr>
        <w:rPr>
          <w:rFonts w:asciiTheme="minorHAnsi" w:hAnsiTheme="minorHAnsi"/>
          <w:sz w:val="8"/>
          <w:szCs w:val="8"/>
        </w:rPr>
      </w:pPr>
    </w:p>
    <w:p w14:paraId="5B2CCF17" w14:textId="61119333" w:rsidR="0000159D" w:rsidRDefault="0000159D" w:rsidP="004066E2">
      <w:pPr>
        <w:rPr>
          <w:rFonts w:asciiTheme="minorHAnsi" w:hAnsiTheme="minorHAnsi"/>
          <w:sz w:val="8"/>
          <w:szCs w:val="8"/>
        </w:rPr>
      </w:pPr>
    </w:p>
    <w:p w14:paraId="7A48F04D" w14:textId="5B37C5F0" w:rsidR="0000159D" w:rsidRDefault="0000159D" w:rsidP="004066E2">
      <w:pPr>
        <w:rPr>
          <w:rFonts w:asciiTheme="minorHAnsi" w:hAnsiTheme="minorHAnsi"/>
          <w:sz w:val="8"/>
          <w:szCs w:val="8"/>
        </w:rPr>
      </w:pPr>
    </w:p>
    <w:p w14:paraId="05B16DB8" w14:textId="77777777" w:rsidR="0000159D" w:rsidRPr="009E1958" w:rsidRDefault="0000159D" w:rsidP="004066E2">
      <w:pPr>
        <w:rPr>
          <w:rFonts w:asciiTheme="minorHAnsi" w:hAnsiTheme="minorHAnsi"/>
          <w:sz w:val="8"/>
          <w:szCs w:val="8"/>
        </w:rPr>
      </w:pPr>
    </w:p>
    <w:p w14:paraId="3ABDEDD8" w14:textId="77777777" w:rsidR="00740F49" w:rsidRPr="009E1958" w:rsidRDefault="00740F49" w:rsidP="004066E2">
      <w:pPr>
        <w:rPr>
          <w:rFonts w:asciiTheme="minorHAnsi" w:hAnsiTheme="minorHAnsi"/>
          <w:sz w:val="8"/>
          <w:szCs w:val="8"/>
        </w:rPr>
      </w:pPr>
    </w:p>
    <w:p w14:paraId="235A5415" w14:textId="77777777" w:rsidR="00740F49" w:rsidRPr="009E1958" w:rsidRDefault="00740F49" w:rsidP="004066E2">
      <w:pPr>
        <w:rPr>
          <w:rFonts w:asciiTheme="minorHAnsi" w:hAnsiTheme="minorHAnsi"/>
          <w:sz w:val="8"/>
          <w:szCs w:val="8"/>
        </w:rPr>
      </w:pPr>
    </w:p>
    <w:p w14:paraId="5B587096" w14:textId="77777777" w:rsidR="00740F49" w:rsidRPr="009E1958" w:rsidRDefault="00740F49" w:rsidP="004066E2">
      <w:pPr>
        <w:rPr>
          <w:rFonts w:asciiTheme="minorHAnsi" w:hAnsiTheme="minorHAnsi"/>
          <w:sz w:val="8"/>
          <w:szCs w:val="8"/>
        </w:rPr>
      </w:pPr>
    </w:p>
    <w:p w14:paraId="6AE404DA" w14:textId="77777777" w:rsidR="004066E2" w:rsidRPr="009E1958" w:rsidRDefault="004066E2" w:rsidP="004066E2">
      <w:pPr>
        <w:rPr>
          <w:rFonts w:asciiTheme="minorHAnsi" w:hAnsiTheme="minorHAnsi"/>
          <w:sz w:val="8"/>
          <w:szCs w:val="8"/>
        </w:rPr>
      </w:pPr>
    </w:p>
    <w:tbl>
      <w:tblPr>
        <w:tblW w:w="104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5"/>
      </w:tblGrid>
      <w:tr w:rsidR="004066E2" w:rsidRPr="009E1958" w14:paraId="026699ED" w14:textId="77777777" w:rsidTr="0000159D">
        <w:trPr>
          <w:trHeight w:val="1129"/>
        </w:trPr>
        <w:tc>
          <w:tcPr>
            <w:tcW w:w="10485" w:type="dxa"/>
            <w:tcBorders>
              <w:top w:val="single" w:sz="4" w:space="0" w:color="auto"/>
              <w:bottom w:val="single" w:sz="4" w:space="0" w:color="auto"/>
            </w:tcBorders>
            <w:vAlign w:val="center"/>
          </w:tcPr>
          <w:p w14:paraId="489B21A5" w14:textId="77777777" w:rsidR="004066E2" w:rsidRPr="007F5394" w:rsidRDefault="004066E2" w:rsidP="003A4376">
            <w:pPr>
              <w:spacing w:after="40"/>
              <w:rPr>
                <w:rFonts w:asciiTheme="minorHAnsi" w:hAnsiTheme="minorHAnsi"/>
                <w:b/>
                <w:bCs/>
                <w:lang w:val="en-GB"/>
              </w:rPr>
            </w:pPr>
            <w:r w:rsidRPr="007F5394">
              <w:rPr>
                <w:rFonts w:asciiTheme="minorHAnsi" w:hAnsiTheme="minorHAnsi" w:cstheme="minorHAnsi"/>
                <w:b/>
                <w:bCs/>
                <w:sz w:val="22"/>
                <w:szCs w:val="22"/>
                <w:lang w:val="en-GB"/>
              </w:rPr>
              <w:t>I confirm that the above details are correct and I will advise the school of any amendments</w:t>
            </w:r>
          </w:p>
        </w:tc>
      </w:tr>
      <w:tr w:rsidR="004066E2" w:rsidRPr="009E1958" w14:paraId="503C0F2A" w14:textId="77777777" w:rsidTr="0000159D">
        <w:trPr>
          <w:trHeight w:val="344"/>
        </w:trPr>
        <w:tc>
          <w:tcPr>
            <w:tcW w:w="10485" w:type="dxa"/>
            <w:tcBorders>
              <w:top w:val="single" w:sz="4" w:space="0" w:color="auto"/>
              <w:bottom w:val="single" w:sz="4" w:space="0" w:color="auto"/>
            </w:tcBorders>
            <w:vAlign w:val="center"/>
          </w:tcPr>
          <w:p w14:paraId="352BCA8D" w14:textId="77777777" w:rsidR="004066E2" w:rsidRPr="009E1958" w:rsidRDefault="004066E2" w:rsidP="00740F49">
            <w:pPr>
              <w:spacing w:after="40"/>
              <w:rPr>
                <w:rFonts w:asciiTheme="minorHAnsi" w:hAnsiTheme="minorHAnsi"/>
                <w:b/>
                <w:szCs w:val="18"/>
                <w:lang w:val="en-GB"/>
              </w:rPr>
            </w:pPr>
          </w:p>
          <w:p w14:paraId="6C065891" w14:textId="77777777" w:rsidR="004066E2" w:rsidRPr="009E1958" w:rsidRDefault="004066E2" w:rsidP="00740F49">
            <w:pPr>
              <w:spacing w:after="40"/>
              <w:rPr>
                <w:rFonts w:asciiTheme="minorHAnsi" w:hAnsiTheme="minorHAnsi"/>
                <w:b/>
                <w:szCs w:val="18"/>
                <w:lang w:val="en-GB"/>
              </w:rPr>
            </w:pPr>
          </w:p>
          <w:p w14:paraId="4A809F3F" w14:textId="77777777" w:rsidR="004066E2" w:rsidRPr="009E1958" w:rsidRDefault="004066E2" w:rsidP="00740F49">
            <w:pPr>
              <w:spacing w:after="40"/>
              <w:rPr>
                <w:rFonts w:asciiTheme="minorHAnsi" w:hAnsiTheme="minorHAnsi" w:cs="Arial"/>
                <w:b/>
                <w:szCs w:val="18"/>
                <w:lang w:val="en-GB"/>
              </w:rPr>
            </w:pPr>
          </w:p>
          <w:p w14:paraId="436A155E" w14:textId="77777777" w:rsidR="004066E2" w:rsidRPr="007F5394" w:rsidRDefault="004066E2" w:rsidP="00740F49">
            <w:pPr>
              <w:spacing w:after="40"/>
              <w:rPr>
                <w:rFonts w:asciiTheme="minorHAnsi" w:hAnsiTheme="minorHAnsi" w:cstheme="minorHAnsi"/>
                <w:sz w:val="22"/>
                <w:szCs w:val="22"/>
                <w:lang w:val="en-GB"/>
              </w:rPr>
            </w:pPr>
            <w:proofErr w:type="gramStart"/>
            <w:r w:rsidRPr="007F5394">
              <w:rPr>
                <w:rFonts w:asciiTheme="minorHAnsi" w:hAnsiTheme="minorHAnsi" w:cstheme="minorHAnsi"/>
                <w:sz w:val="22"/>
                <w:szCs w:val="22"/>
                <w:lang w:val="en-GB"/>
              </w:rPr>
              <w:t>Signature:…</w:t>
            </w:r>
            <w:proofErr w:type="gramEnd"/>
            <w:r w:rsidRPr="007F5394">
              <w:rPr>
                <w:rFonts w:asciiTheme="minorHAnsi" w:hAnsiTheme="minorHAnsi" w:cstheme="minorHAnsi"/>
                <w:sz w:val="22"/>
                <w:szCs w:val="22"/>
                <w:lang w:val="en-GB"/>
              </w:rPr>
              <w:t>……………………………………………………………………………..Date:………………………..</w:t>
            </w:r>
          </w:p>
          <w:p w14:paraId="57C29D0D" w14:textId="77777777" w:rsidR="004066E2" w:rsidRPr="007F5394" w:rsidRDefault="004066E2" w:rsidP="00740F49">
            <w:pPr>
              <w:spacing w:after="40"/>
              <w:rPr>
                <w:rFonts w:asciiTheme="minorHAnsi" w:hAnsiTheme="minorHAnsi" w:cstheme="minorHAnsi"/>
                <w:sz w:val="22"/>
                <w:szCs w:val="22"/>
                <w:lang w:val="en-GB"/>
              </w:rPr>
            </w:pPr>
          </w:p>
          <w:p w14:paraId="600FD6C2" w14:textId="77777777" w:rsidR="004066E2" w:rsidRPr="007F5394" w:rsidRDefault="004066E2" w:rsidP="00740F49">
            <w:pPr>
              <w:spacing w:after="40"/>
              <w:rPr>
                <w:rFonts w:asciiTheme="minorHAnsi" w:hAnsiTheme="minorHAnsi" w:cstheme="minorHAnsi"/>
                <w:sz w:val="22"/>
                <w:szCs w:val="22"/>
                <w:lang w:val="en-GB"/>
              </w:rPr>
            </w:pPr>
          </w:p>
          <w:p w14:paraId="5AAEC4EA" w14:textId="77777777" w:rsidR="004066E2" w:rsidRPr="007F5394" w:rsidRDefault="004066E2" w:rsidP="00740F49">
            <w:pPr>
              <w:spacing w:after="40"/>
              <w:rPr>
                <w:rFonts w:asciiTheme="minorHAnsi" w:hAnsiTheme="minorHAnsi" w:cstheme="minorHAnsi"/>
                <w:sz w:val="22"/>
                <w:szCs w:val="22"/>
                <w:lang w:val="en-GB"/>
              </w:rPr>
            </w:pPr>
          </w:p>
          <w:p w14:paraId="7DC5292F" w14:textId="4535859B" w:rsidR="004066E2" w:rsidRPr="007F5394" w:rsidRDefault="004066E2" w:rsidP="00740F49">
            <w:pPr>
              <w:spacing w:after="40"/>
              <w:rPr>
                <w:rFonts w:asciiTheme="minorHAnsi" w:hAnsiTheme="minorHAnsi" w:cstheme="minorHAnsi"/>
                <w:sz w:val="22"/>
                <w:szCs w:val="22"/>
                <w:lang w:val="en-GB"/>
              </w:rPr>
            </w:pPr>
            <w:r w:rsidRPr="007F5394">
              <w:rPr>
                <w:rFonts w:asciiTheme="minorHAnsi" w:hAnsiTheme="minorHAnsi" w:cstheme="minorHAnsi"/>
                <w:sz w:val="22"/>
                <w:szCs w:val="22"/>
                <w:lang w:val="en-GB"/>
              </w:rPr>
              <w:t>Please Print Name……………………</w:t>
            </w:r>
            <w:r w:rsidR="007F5394">
              <w:rPr>
                <w:rFonts w:asciiTheme="minorHAnsi" w:hAnsiTheme="minorHAnsi" w:cstheme="minorHAnsi"/>
                <w:sz w:val="22"/>
                <w:szCs w:val="22"/>
                <w:lang w:val="en-GB"/>
              </w:rPr>
              <w:t>……………….</w:t>
            </w:r>
            <w:r w:rsidRPr="007F5394">
              <w:rPr>
                <w:rFonts w:asciiTheme="minorHAnsi" w:hAnsiTheme="minorHAnsi" w:cstheme="minorHAnsi"/>
                <w:sz w:val="22"/>
                <w:szCs w:val="22"/>
                <w:lang w:val="en-GB"/>
              </w:rPr>
              <w:t>…………………………………………………………………</w:t>
            </w:r>
          </w:p>
          <w:p w14:paraId="0FC9EAA9" w14:textId="77777777" w:rsidR="004066E2" w:rsidRPr="009E1958" w:rsidRDefault="004066E2" w:rsidP="00740F49">
            <w:pPr>
              <w:spacing w:after="40"/>
              <w:rPr>
                <w:rFonts w:asciiTheme="minorHAnsi" w:hAnsiTheme="minorHAnsi"/>
                <w:b/>
                <w:szCs w:val="18"/>
                <w:lang w:val="en-GB"/>
              </w:rPr>
            </w:pPr>
          </w:p>
        </w:tc>
      </w:tr>
    </w:tbl>
    <w:p w14:paraId="2B1E99D2" w14:textId="77777777" w:rsidR="004066E2" w:rsidRPr="00740F49" w:rsidRDefault="004066E2" w:rsidP="00740F49">
      <w:pPr>
        <w:spacing w:after="40"/>
        <w:rPr>
          <w:b/>
          <w:szCs w:val="18"/>
          <w:lang w:val="en-GB"/>
        </w:rPr>
      </w:pPr>
    </w:p>
    <w:p w14:paraId="4FFFE5C7" w14:textId="77777777" w:rsidR="004066E2" w:rsidRPr="00740F49" w:rsidRDefault="004066E2" w:rsidP="00740F49">
      <w:pPr>
        <w:spacing w:after="40"/>
        <w:rPr>
          <w:b/>
          <w:szCs w:val="18"/>
          <w:lang w:val="en-GB"/>
        </w:rPr>
      </w:pPr>
    </w:p>
    <w:p w14:paraId="271EF0FD" w14:textId="77777777" w:rsidR="004066E2" w:rsidRDefault="004066E2" w:rsidP="004066E2">
      <w:pPr>
        <w:tabs>
          <w:tab w:val="center" w:pos="4153"/>
          <w:tab w:val="left" w:pos="5385"/>
        </w:tabs>
        <w:ind w:right="566"/>
        <w:jc w:val="center"/>
        <w:rPr>
          <w:rFonts w:ascii="Arial" w:hAnsi="Arial" w:cs="Arial"/>
          <w:sz w:val="22"/>
          <w:szCs w:val="22"/>
          <w:lang w:val="en-GB"/>
        </w:rPr>
      </w:pPr>
    </w:p>
    <w:p w14:paraId="690FF0C0" w14:textId="77777777" w:rsidR="00BD35CC" w:rsidRDefault="00BD35CC" w:rsidP="00BD35CC">
      <w:pPr>
        <w:tabs>
          <w:tab w:val="center" w:pos="4153"/>
          <w:tab w:val="left" w:pos="5385"/>
        </w:tabs>
        <w:rPr>
          <w:rFonts w:ascii="Arial" w:hAnsi="Arial" w:cs="Arial"/>
          <w:b/>
          <w:bCs/>
          <w:sz w:val="16"/>
          <w:szCs w:val="16"/>
          <w:lang w:val="en-GB"/>
        </w:rPr>
      </w:pPr>
    </w:p>
    <w:p w14:paraId="2393E399" w14:textId="77777777" w:rsidR="00BD35CC" w:rsidRDefault="00BD35CC">
      <w:pPr>
        <w:spacing w:after="160" w:line="259" w:lineRule="auto"/>
        <w:rPr>
          <w:rFonts w:ascii="Arial" w:hAnsi="Arial" w:cs="Arial"/>
          <w:b/>
          <w:sz w:val="28"/>
          <w:szCs w:val="28"/>
        </w:rPr>
      </w:pPr>
      <w:r>
        <w:rPr>
          <w:rFonts w:ascii="Arial" w:hAnsi="Arial" w:cs="Arial"/>
          <w:b/>
          <w:sz w:val="28"/>
          <w:szCs w:val="28"/>
        </w:rPr>
        <w:br w:type="page"/>
      </w:r>
    </w:p>
    <w:p w14:paraId="7B8F22FE" w14:textId="77777777" w:rsidR="007A6F2E" w:rsidRDefault="007A6F2E" w:rsidP="007A6F2E">
      <w:pPr>
        <w:tabs>
          <w:tab w:val="left" w:pos="1095"/>
          <w:tab w:val="center" w:pos="5233"/>
        </w:tabs>
        <w:rPr>
          <w:rFonts w:ascii="Arial" w:hAnsi="Arial" w:cs="Arial"/>
          <w:b/>
          <w:sz w:val="28"/>
          <w:szCs w:val="28"/>
        </w:rPr>
      </w:pPr>
      <w:r>
        <w:rPr>
          <w:rFonts w:ascii="Arial" w:hAnsi="Arial" w:cs="Arial"/>
          <w:b/>
          <w:sz w:val="28"/>
          <w:szCs w:val="28"/>
        </w:rPr>
        <w:lastRenderedPageBreak/>
        <w:tab/>
      </w:r>
      <w:r>
        <w:rPr>
          <w:rFonts w:ascii="Arial" w:hAnsi="Arial" w:cs="Arial"/>
          <w:b/>
          <w:sz w:val="28"/>
          <w:szCs w:val="28"/>
        </w:rPr>
        <w:tab/>
      </w:r>
      <w:r w:rsidRPr="00BC47E3">
        <w:rPr>
          <w:rFonts w:ascii="Arial" w:hAnsi="Arial" w:cs="Arial"/>
          <w:b/>
          <w:noProof/>
          <w:sz w:val="28"/>
          <w:szCs w:val="28"/>
          <w:lang w:val="en-GB" w:eastAsia="en-GB"/>
        </w:rPr>
        <mc:AlternateContent>
          <mc:Choice Requires="wps">
            <w:drawing>
              <wp:anchor distT="0" distB="0" distL="114300" distR="114300" simplePos="0" relativeHeight="251759104" behindDoc="0" locked="0" layoutInCell="1" allowOverlap="1" wp14:anchorId="7D815242" wp14:editId="653DB31F">
                <wp:simplePos x="0" y="0"/>
                <wp:positionH relativeFrom="column">
                  <wp:posOffset>-46355</wp:posOffset>
                </wp:positionH>
                <wp:positionV relativeFrom="paragraph">
                  <wp:posOffset>-86360</wp:posOffset>
                </wp:positionV>
                <wp:extent cx="549910" cy="748665"/>
                <wp:effectExtent l="10795" t="8890" r="10795"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14:paraId="34594B34" w14:textId="77777777" w:rsidR="0010799E" w:rsidRDefault="0010799E" w:rsidP="007A6F2E">
                            <w:r w:rsidRPr="00B7335D">
                              <w:rPr>
                                <w:noProof/>
                                <w:lang w:val="en-GB" w:eastAsia="en-GB"/>
                              </w:rPr>
                              <w:drawing>
                                <wp:inline distT="0" distB="0" distL="0" distR="0" wp14:anchorId="4AA02BFD" wp14:editId="7DC45436">
                                  <wp:extent cx="358140" cy="493437"/>
                                  <wp:effectExtent l="0" t="0" r="381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49343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15242" id="Text Box 26" o:spid="_x0000_s1028" type="#_x0000_t202" style="position:absolute;margin-left:-3.65pt;margin-top:-6.8pt;width:43.3pt;height:58.9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" strokecolor="white">
                <v:textbox>
                  <w:txbxContent>
                    <w:p w14:paraId="34594B34" w14:textId="77777777" w:rsidR="0010799E" w:rsidRDefault="0010799E" w:rsidP="007A6F2E">
                      <w:r w:rsidRPr="00B7335D">
                        <w:rPr>
                          <w:noProof/>
                          <w:lang w:val="en-GB" w:eastAsia="en-GB"/>
                        </w:rPr>
                        <w:drawing>
                          <wp:inline distT="0" distB="0" distL="0" distR="0" wp14:anchorId="4AA02BFD" wp14:editId="7DC45436">
                            <wp:extent cx="358140" cy="493437"/>
                            <wp:effectExtent l="0" t="0" r="381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493437"/>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val="en-GB" w:eastAsia="en-GB"/>
        </w:rPr>
        <mc:AlternateContent>
          <mc:Choice Requires="wps">
            <w:drawing>
              <wp:anchor distT="0" distB="0" distL="114300" distR="114300" simplePos="0" relativeHeight="251760128" behindDoc="0" locked="0" layoutInCell="1" allowOverlap="1" wp14:anchorId="0B0DA3ED" wp14:editId="255671A6">
                <wp:simplePos x="0" y="0"/>
                <wp:positionH relativeFrom="column">
                  <wp:posOffset>5665470</wp:posOffset>
                </wp:positionH>
                <wp:positionV relativeFrom="paragraph">
                  <wp:posOffset>-86360</wp:posOffset>
                </wp:positionV>
                <wp:extent cx="1175385" cy="410210"/>
                <wp:effectExtent l="7620" t="8890" r="762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14:paraId="79ACDA72" w14:textId="77777777" w:rsidR="0010799E" w:rsidRDefault="0010799E" w:rsidP="007A6F2E">
                            <w:r w:rsidRPr="00A03FC9">
                              <w:rPr>
                                <w:noProof/>
                                <w:lang w:val="en-GB" w:eastAsia="en-GB"/>
                              </w:rPr>
                              <w:drawing>
                                <wp:inline distT="0" distB="0" distL="0" distR="0" wp14:anchorId="6FDF8A82" wp14:editId="6DD196D5">
                                  <wp:extent cx="981075" cy="323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A3ED" id="Text Box 14" o:spid="_x0000_s1029" type="#_x0000_t202" style="position:absolute;margin-left:446.1pt;margin-top:-6.8pt;width:92.55pt;height:32.3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" strokecolor="white">
                <v:textbox>
                  <w:txbxContent>
                    <w:p w14:paraId="79ACDA72" w14:textId="77777777" w:rsidR="0010799E" w:rsidRDefault="0010799E" w:rsidP="007A6F2E">
                      <w:r w:rsidRPr="00A03FC9">
                        <w:rPr>
                          <w:noProof/>
                          <w:lang w:val="en-GB" w:eastAsia="en-GB"/>
                        </w:rPr>
                        <w:drawing>
                          <wp:inline distT="0" distB="0" distL="0" distR="0" wp14:anchorId="6FDF8A82" wp14:editId="6DD196D5">
                            <wp:extent cx="981075" cy="323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14:paraId="4BEFCFD1" w14:textId="77777777" w:rsidR="00BD35CC" w:rsidRPr="004A7188" w:rsidRDefault="00BD35CC" w:rsidP="00BD35CC">
      <w:pPr>
        <w:rPr>
          <w:rFonts w:ascii="Arial" w:hAnsi="Arial" w:cs="Arial"/>
        </w:rPr>
      </w:pPr>
    </w:p>
    <w:p w14:paraId="4A04674E" w14:textId="77777777" w:rsidR="00BD35CC" w:rsidRPr="004A7188" w:rsidRDefault="00BD35CC" w:rsidP="00BD35CC">
      <w:pPr>
        <w:tabs>
          <w:tab w:val="left" w:pos="1418"/>
          <w:tab w:val="left" w:pos="1702"/>
          <w:tab w:val="right" w:pos="8222"/>
        </w:tabs>
        <w:rPr>
          <w:rFonts w:ascii="Arial" w:hAnsi="Arial" w:cs="Arial"/>
          <w:b/>
        </w:rPr>
      </w:pPr>
      <w:r w:rsidRPr="004A7188">
        <w:rPr>
          <w:rFonts w:ascii="Arial" w:hAnsi="Arial" w:cs="Arial"/>
          <w:b/>
        </w:rPr>
        <w:tab/>
      </w:r>
      <w:r w:rsidRPr="004A7188">
        <w:rPr>
          <w:rFonts w:ascii="Arial" w:hAnsi="Arial" w:cs="Arial"/>
          <w:b/>
        </w:rPr>
        <w:tab/>
      </w:r>
      <w:r w:rsidRPr="004A7188">
        <w:rPr>
          <w:rFonts w:ascii="Arial" w:hAnsi="Arial" w:cs="Arial"/>
          <w:b/>
        </w:rPr>
        <w:tab/>
      </w:r>
      <w:r w:rsidRPr="004A7188">
        <w:rPr>
          <w:rFonts w:ascii="Arial" w:hAnsi="Arial" w:cs="Arial"/>
          <w:b/>
        </w:rPr>
        <w:tab/>
      </w:r>
    </w:p>
    <w:p w14:paraId="25FC0822" w14:textId="77777777" w:rsidR="00BD35CC" w:rsidRPr="004A7188" w:rsidRDefault="00BD35CC" w:rsidP="00BD35CC">
      <w:pPr>
        <w:autoSpaceDE w:val="0"/>
        <w:autoSpaceDN w:val="0"/>
        <w:adjustRightInd w:val="0"/>
        <w:jc w:val="center"/>
        <w:rPr>
          <w:rFonts w:ascii="Arial" w:hAnsi="Arial" w:cs="Arial"/>
          <w:b/>
          <w:sz w:val="28"/>
          <w:szCs w:val="28"/>
        </w:rPr>
      </w:pPr>
    </w:p>
    <w:p w14:paraId="50D0D04D" w14:textId="77777777" w:rsidR="00BD35CC" w:rsidRPr="004A7188" w:rsidRDefault="006D4CEE" w:rsidP="00BD35CC">
      <w:pPr>
        <w:autoSpaceDE w:val="0"/>
        <w:autoSpaceDN w:val="0"/>
        <w:adjustRightInd w:val="0"/>
        <w:ind w:left="426" w:right="566"/>
        <w:jc w:val="center"/>
        <w:rPr>
          <w:rFonts w:ascii="Arial" w:hAnsi="Arial" w:cs="Arial"/>
          <w:b/>
          <w:sz w:val="32"/>
          <w:szCs w:val="32"/>
        </w:rPr>
      </w:pPr>
      <w:r>
        <w:rPr>
          <w:rFonts w:ascii="Arial" w:hAnsi="Arial" w:cs="Arial"/>
          <w:b/>
          <w:sz w:val="32"/>
          <w:szCs w:val="32"/>
        </w:rPr>
        <w:t xml:space="preserve">Image </w:t>
      </w:r>
      <w:r w:rsidR="004C53A1">
        <w:rPr>
          <w:rFonts w:ascii="Arial" w:hAnsi="Arial" w:cs="Arial"/>
          <w:b/>
          <w:sz w:val="32"/>
          <w:szCs w:val="32"/>
        </w:rPr>
        <w:t>Consent F</w:t>
      </w:r>
      <w:r>
        <w:rPr>
          <w:rFonts w:ascii="Arial" w:hAnsi="Arial" w:cs="Arial"/>
          <w:b/>
          <w:sz w:val="32"/>
          <w:szCs w:val="32"/>
        </w:rPr>
        <w:t xml:space="preserve">orm </w:t>
      </w:r>
    </w:p>
    <w:p w14:paraId="75D3EC8A" w14:textId="77777777" w:rsidR="00BD35CC" w:rsidRPr="004A7188" w:rsidRDefault="00BD35CC" w:rsidP="00BD35CC">
      <w:pPr>
        <w:autoSpaceDE w:val="0"/>
        <w:autoSpaceDN w:val="0"/>
        <w:adjustRightInd w:val="0"/>
        <w:ind w:left="426" w:right="566"/>
        <w:jc w:val="center"/>
        <w:rPr>
          <w:rFonts w:ascii="Arial" w:hAnsi="Arial" w:cs="Arial"/>
          <w:b/>
          <w:sz w:val="28"/>
          <w:szCs w:val="28"/>
        </w:rPr>
      </w:pPr>
      <w:r w:rsidRPr="004A7188">
        <w:rPr>
          <w:rFonts w:ascii="Arial" w:hAnsi="Arial" w:cs="Arial"/>
          <w:b/>
          <w:sz w:val="28"/>
          <w:szCs w:val="28"/>
        </w:rPr>
        <w:t xml:space="preserve"> </w:t>
      </w:r>
    </w:p>
    <w:p w14:paraId="5E2670C7"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r w:rsidRPr="0000159D">
        <w:rPr>
          <w:rFonts w:asciiTheme="minorHAnsi" w:hAnsiTheme="minorHAnsi" w:cstheme="minorHAnsi"/>
          <w:sz w:val="22"/>
          <w:szCs w:val="22"/>
        </w:rPr>
        <w:t>Dear Parents/ Guardians,</w:t>
      </w:r>
    </w:p>
    <w:p w14:paraId="03C16BDF" w14:textId="77777777" w:rsidR="00420F3A" w:rsidRPr="0000159D" w:rsidRDefault="00420F3A" w:rsidP="00420F3A">
      <w:pPr>
        <w:autoSpaceDE w:val="0"/>
        <w:autoSpaceDN w:val="0"/>
        <w:adjustRightInd w:val="0"/>
        <w:ind w:left="426" w:right="566"/>
        <w:rPr>
          <w:rFonts w:asciiTheme="minorHAnsi" w:hAnsiTheme="minorHAnsi" w:cstheme="minorHAnsi"/>
          <w:b/>
          <w:sz w:val="22"/>
          <w:szCs w:val="22"/>
        </w:rPr>
      </w:pPr>
    </w:p>
    <w:p w14:paraId="2E53FADE" w14:textId="77777777" w:rsidR="00B55D0B" w:rsidRPr="0000159D" w:rsidRDefault="00420F3A" w:rsidP="00420F3A">
      <w:pPr>
        <w:autoSpaceDE w:val="0"/>
        <w:autoSpaceDN w:val="0"/>
        <w:adjustRightInd w:val="0"/>
        <w:ind w:left="426" w:right="566"/>
        <w:rPr>
          <w:rFonts w:asciiTheme="minorHAnsi" w:hAnsiTheme="minorHAnsi" w:cstheme="minorHAnsi"/>
          <w:sz w:val="22"/>
          <w:szCs w:val="22"/>
        </w:rPr>
      </w:pPr>
      <w:r w:rsidRPr="0000159D">
        <w:rPr>
          <w:rFonts w:asciiTheme="minorHAnsi" w:hAnsiTheme="minorHAnsi" w:cstheme="minorHAnsi"/>
          <w:sz w:val="22"/>
          <w:szCs w:val="22"/>
        </w:rPr>
        <w:t>Occasionally, we take photographs of the children at our school.  We may use these images in our school publications, in displays and on our website.  We may also make video recordings or use a web-cam for school-to-school conferences, monitoring or other educational use.</w:t>
      </w:r>
      <w:r w:rsidR="00B55D0B" w:rsidRPr="0000159D">
        <w:rPr>
          <w:rFonts w:asciiTheme="minorHAnsi" w:hAnsiTheme="minorHAnsi" w:cstheme="minorHAnsi"/>
          <w:sz w:val="22"/>
          <w:szCs w:val="22"/>
        </w:rPr>
        <w:t xml:space="preserve"> </w:t>
      </w:r>
    </w:p>
    <w:p w14:paraId="66CBDA9B" w14:textId="77777777" w:rsidR="00420F3A" w:rsidRPr="0000159D" w:rsidRDefault="00B55D0B" w:rsidP="00420F3A">
      <w:pPr>
        <w:autoSpaceDE w:val="0"/>
        <w:autoSpaceDN w:val="0"/>
        <w:adjustRightInd w:val="0"/>
        <w:ind w:left="426" w:right="566"/>
        <w:rPr>
          <w:rFonts w:asciiTheme="minorHAnsi" w:hAnsiTheme="minorHAnsi" w:cstheme="minorHAnsi"/>
          <w:sz w:val="22"/>
          <w:szCs w:val="22"/>
        </w:rPr>
      </w:pPr>
      <w:r w:rsidRPr="0000159D">
        <w:rPr>
          <w:rFonts w:asciiTheme="minorHAnsi" w:hAnsiTheme="minorHAnsi" w:cstheme="minorHAnsi"/>
          <w:sz w:val="22"/>
          <w:szCs w:val="22"/>
        </w:rPr>
        <w:t xml:space="preserve">Photos may also be taken by external companies on </w:t>
      </w:r>
      <w:r w:rsidR="00952003" w:rsidRPr="0000159D">
        <w:rPr>
          <w:rFonts w:asciiTheme="minorHAnsi" w:hAnsiTheme="minorHAnsi" w:cstheme="minorHAnsi"/>
          <w:sz w:val="22"/>
          <w:szCs w:val="22"/>
        </w:rPr>
        <w:t xml:space="preserve">school visits/sporting activities and used for </w:t>
      </w:r>
      <w:r w:rsidRPr="0000159D">
        <w:rPr>
          <w:rFonts w:asciiTheme="minorHAnsi" w:hAnsiTheme="minorHAnsi" w:cstheme="minorHAnsi"/>
          <w:sz w:val="22"/>
          <w:szCs w:val="22"/>
        </w:rPr>
        <w:t>their own</w:t>
      </w:r>
      <w:r w:rsidR="0050409E" w:rsidRPr="0000159D">
        <w:rPr>
          <w:rFonts w:asciiTheme="minorHAnsi" w:hAnsiTheme="minorHAnsi" w:cstheme="minorHAnsi"/>
          <w:sz w:val="22"/>
          <w:szCs w:val="22"/>
        </w:rPr>
        <w:t xml:space="preserve"> publicity.</w:t>
      </w:r>
    </w:p>
    <w:p w14:paraId="358E62D9"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p>
    <w:p w14:paraId="3272DFF2"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r w:rsidRPr="0000159D">
        <w:rPr>
          <w:rFonts w:asciiTheme="minorHAnsi" w:hAnsiTheme="minorHAnsi" w:cstheme="minorHAnsi"/>
          <w:sz w:val="22"/>
          <w:szCs w:val="22"/>
        </w:rPr>
        <w:t>We also send images to the news media, or our sch</w:t>
      </w:r>
      <w:r w:rsidR="00B55D0B" w:rsidRPr="0000159D">
        <w:rPr>
          <w:rFonts w:asciiTheme="minorHAnsi" w:hAnsiTheme="minorHAnsi" w:cstheme="minorHAnsi"/>
          <w:sz w:val="22"/>
          <w:szCs w:val="22"/>
        </w:rPr>
        <w:t xml:space="preserve">ool may be visited by the media </w:t>
      </w:r>
      <w:r w:rsidRPr="0000159D">
        <w:rPr>
          <w:rFonts w:asciiTheme="minorHAnsi" w:hAnsiTheme="minorHAnsi" w:cstheme="minorHAnsi"/>
          <w:sz w:val="22"/>
          <w:szCs w:val="22"/>
        </w:rPr>
        <w:t xml:space="preserve">who will take their own photographs or film footage (for example, of a visiting dignitary or other </w:t>
      </w:r>
      <w:proofErr w:type="gramStart"/>
      <w:r w:rsidRPr="0000159D">
        <w:rPr>
          <w:rFonts w:asciiTheme="minorHAnsi" w:hAnsiTheme="minorHAnsi" w:cstheme="minorHAnsi"/>
          <w:sz w:val="22"/>
          <w:szCs w:val="22"/>
        </w:rPr>
        <w:t>high profile</w:t>
      </w:r>
      <w:proofErr w:type="gramEnd"/>
      <w:r w:rsidRPr="0000159D">
        <w:rPr>
          <w:rFonts w:asciiTheme="minorHAnsi" w:hAnsiTheme="minorHAnsi" w:cstheme="minorHAnsi"/>
          <w:sz w:val="22"/>
          <w:szCs w:val="22"/>
        </w:rPr>
        <w:t xml:space="preserve"> event).  Pupils will </w:t>
      </w:r>
      <w:r w:rsidR="00B55D0B" w:rsidRPr="0000159D">
        <w:rPr>
          <w:rFonts w:asciiTheme="minorHAnsi" w:hAnsiTheme="minorHAnsi" w:cstheme="minorHAnsi"/>
          <w:sz w:val="22"/>
          <w:szCs w:val="22"/>
        </w:rPr>
        <w:t>sometimes</w:t>
      </w:r>
      <w:r w:rsidRPr="0000159D">
        <w:rPr>
          <w:rFonts w:asciiTheme="minorHAnsi" w:hAnsiTheme="minorHAnsi" w:cstheme="minorHAnsi"/>
          <w:sz w:val="22"/>
          <w:szCs w:val="22"/>
        </w:rPr>
        <w:t xml:space="preserve"> appear in these images.  The news media may use the images in printed publications (including local or national newspapers), on televised news </w:t>
      </w:r>
      <w:proofErr w:type="spellStart"/>
      <w:r w:rsidRPr="0000159D">
        <w:rPr>
          <w:rFonts w:asciiTheme="minorHAnsi" w:hAnsiTheme="minorHAnsi" w:cstheme="minorHAnsi"/>
          <w:sz w:val="22"/>
          <w:szCs w:val="22"/>
        </w:rPr>
        <w:t>programmes</w:t>
      </w:r>
      <w:proofErr w:type="spellEnd"/>
      <w:r w:rsidRPr="0000159D">
        <w:rPr>
          <w:rFonts w:asciiTheme="minorHAnsi" w:hAnsiTheme="minorHAnsi" w:cstheme="minorHAnsi"/>
          <w:sz w:val="22"/>
          <w:szCs w:val="22"/>
        </w:rPr>
        <w:t xml:space="preserve"> or on their website.  They then store them in their archive.   They may also syndicate the photos to other media for possible use, either in printed publications, on websites, or both.  When we submit photographs and information to the media, we have no control on when, where, if or how they will be used.</w:t>
      </w:r>
    </w:p>
    <w:p w14:paraId="7C061AD5" w14:textId="77777777" w:rsidR="00420F3A" w:rsidRPr="0000159D" w:rsidRDefault="00420F3A" w:rsidP="0050409E">
      <w:pPr>
        <w:autoSpaceDE w:val="0"/>
        <w:autoSpaceDN w:val="0"/>
        <w:adjustRightInd w:val="0"/>
        <w:ind w:right="566"/>
        <w:rPr>
          <w:rFonts w:asciiTheme="minorHAnsi" w:hAnsiTheme="minorHAnsi" w:cstheme="minorHAnsi"/>
          <w:sz w:val="22"/>
          <w:szCs w:val="22"/>
        </w:rPr>
      </w:pPr>
    </w:p>
    <w:p w14:paraId="11404801"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r w:rsidRPr="0000159D">
        <w:rPr>
          <w:rFonts w:asciiTheme="minorHAnsi" w:hAnsiTheme="minorHAnsi" w:cstheme="minorHAnsi"/>
          <w:sz w:val="22"/>
          <w:szCs w:val="22"/>
        </w:rPr>
        <w:t xml:space="preserve">To comply with GDPR 2018 we need your permission before we can photograph or make any recordings of your child. </w:t>
      </w:r>
    </w:p>
    <w:p w14:paraId="6A17141F"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p>
    <w:p w14:paraId="126BC73A" w14:textId="77777777" w:rsidR="00420F3A" w:rsidRPr="0000159D" w:rsidRDefault="00420F3A" w:rsidP="00420F3A">
      <w:pPr>
        <w:autoSpaceDE w:val="0"/>
        <w:autoSpaceDN w:val="0"/>
        <w:adjustRightInd w:val="0"/>
        <w:ind w:left="426" w:right="566"/>
        <w:rPr>
          <w:rFonts w:asciiTheme="minorHAnsi" w:hAnsiTheme="minorHAnsi" w:cstheme="minorHAnsi"/>
          <w:b/>
          <w:sz w:val="22"/>
          <w:szCs w:val="22"/>
        </w:rPr>
      </w:pPr>
      <w:r w:rsidRPr="0000159D">
        <w:rPr>
          <w:rFonts w:asciiTheme="minorHAnsi" w:hAnsiTheme="minorHAnsi" w:cstheme="minorHAnsi"/>
          <w:b/>
          <w:sz w:val="22"/>
          <w:szCs w:val="22"/>
        </w:rPr>
        <w:t>Conditions of use:</w:t>
      </w:r>
    </w:p>
    <w:p w14:paraId="4BC6A701"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p>
    <w:p w14:paraId="1F01AE47" w14:textId="77777777" w:rsidR="00420F3A" w:rsidRPr="0000159D" w:rsidRDefault="00420F3A" w:rsidP="00F8220C">
      <w:pPr>
        <w:numPr>
          <w:ilvl w:val="0"/>
          <w:numId w:val="6"/>
        </w:numPr>
        <w:tabs>
          <w:tab w:val="clear" w:pos="540"/>
        </w:tabs>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 xml:space="preserve">These consents are valid for the period of time your child attends this school.  Images of your child which have already been used may still be visible on our website/ social media but as far as possible will not be used after this time. Please </w:t>
      </w:r>
      <w:r w:rsidR="00382865" w:rsidRPr="0000159D">
        <w:rPr>
          <w:rFonts w:asciiTheme="minorHAnsi" w:hAnsiTheme="minorHAnsi" w:cstheme="minorHAnsi"/>
          <w:sz w:val="22"/>
          <w:szCs w:val="22"/>
        </w:rPr>
        <w:t xml:space="preserve">email </w:t>
      </w:r>
      <w:r w:rsidRPr="0000159D">
        <w:rPr>
          <w:rFonts w:asciiTheme="minorHAnsi" w:hAnsiTheme="minorHAnsi" w:cstheme="minorHAnsi"/>
          <w:sz w:val="22"/>
          <w:szCs w:val="22"/>
        </w:rPr>
        <w:t>the school if you wish to withdraw consent at any time.</w:t>
      </w:r>
    </w:p>
    <w:p w14:paraId="1E879643" w14:textId="77777777" w:rsidR="00420F3A" w:rsidRPr="0000159D"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The images we take will be of activities that show the school and children in a positive light.</w:t>
      </w:r>
    </w:p>
    <w:p w14:paraId="529C5238" w14:textId="77777777" w:rsidR="00420F3A" w:rsidRPr="0000159D"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Embarrassing or distressing images will not be used. The images will not be associated with negative or sensitive issues.</w:t>
      </w:r>
    </w:p>
    <w:p w14:paraId="520B0BEE" w14:textId="77777777" w:rsidR="00420F3A" w:rsidRPr="0000159D"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 xml:space="preserve">We may use group or class photographs or footage with very general labels </w:t>
      </w:r>
      <w:proofErr w:type="gramStart"/>
      <w:r w:rsidRPr="0000159D">
        <w:rPr>
          <w:rFonts w:asciiTheme="minorHAnsi" w:hAnsiTheme="minorHAnsi" w:cstheme="minorHAnsi"/>
          <w:sz w:val="22"/>
          <w:szCs w:val="22"/>
        </w:rPr>
        <w:t>e.g.</w:t>
      </w:r>
      <w:proofErr w:type="gramEnd"/>
      <w:r w:rsidRPr="0000159D">
        <w:rPr>
          <w:rFonts w:asciiTheme="minorHAnsi" w:hAnsiTheme="minorHAnsi" w:cstheme="minorHAnsi"/>
          <w:sz w:val="22"/>
          <w:szCs w:val="22"/>
        </w:rPr>
        <w:t xml:space="preserve"> ‘science lesson’. </w:t>
      </w:r>
    </w:p>
    <w:p w14:paraId="0CD57E49" w14:textId="77777777" w:rsidR="00420F3A" w:rsidRPr="0000159D"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We will only use images of pupils who are suitably dressed.</w:t>
      </w:r>
    </w:p>
    <w:p w14:paraId="755A5B4E" w14:textId="77777777" w:rsidR="00420F3A" w:rsidRPr="0000159D"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We will make every effort to ensure that we do not allow images to be taken of any children for whom we do not have permission or who are ‘at risk’ or disallowed from having their photographs taken for legal or social reasons.</w:t>
      </w:r>
    </w:p>
    <w:p w14:paraId="266DC6A9" w14:textId="77777777" w:rsidR="00420F3A" w:rsidRPr="0000159D"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We will take all reasonable measures to ensure the images are used solely for the purposes for which they are intended. However, we cannot guarantee this and take no responsibility for the way images are used by other websites or publishers or for any consequences arising from publication.</w:t>
      </w:r>
    </w:p>
    <w:p w14:paraId="5C6AF6AB"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p>
    <w:p w14:paraId="0E85DD95" w14:textId="77777777" w:rsidR="00420F3A" w:rsidRPr="0000159D" w:rsidRDefault="00420F3A" w:rsidP="00420F3A">
      <w:pPr>
        <w:autoSpaceDE w:val="0"/>
        <w:autoSpaceDN w:val="0"/>
        <w:adjustRightInd w:val="0"/>
        <w:ind w:left="426" w:right="566"/>
        <w:rPr>
          <w:rFonts w:asciiTheme="minorHAnsi" w:hAnsiTheme="minorHAnsi" w:cstheme="minorHAnsi"/>
          <w:i/>
          <w:sz w:val="22"/>
          <w:szCs w:val="22"/>
        </w:rPr>
      </w:pPr>
      <w:r w:rsidRPr="0000159D">
        <w:rPr>
          <w:rFonts w:asciiTheme="minorHAnsi" w:hAnsiTheme="minorHAnsi" w:cstheme="minorHAnsi"/>
          <w:i/>
          <w:sz w:val="22"/>
          <w:szCs w:val="22"/>
        </w:rPr>
        <w:t xml:space="preserve">Please note that websites can be viewed throughout the world and not just in the United Kingdom where UK law applies.  In giving your consent you understand that images may be used in printed and electronic form.   </w:t>
      </w:r>
    </w:p>
    <w:p w14:paraId="40926057" w14:textId="77777777" w:rsidR="00BD35CC" w:rsidRPr="0000159D" w:rsidRDefault="00BD35CC" w:rsidP="00BD35CC">
      <w:pPr>
        <w:autoSpaceDE w:val="0"/>
        <w:autoSpaceDN w:val="0"/>
        <w:adjustRightInd w:val="0"/>
        <w:ind w:left="426" w:right="566"/>
        <w:rPr>
          <w:rFonts w:asciiTheme="minorHAnsi" w:hAnsiTheme="minorHAnsi" w:cstheme="minorHAnsi"/>
          <w:b/>
          <w:i/>
          <w:sz w:val="22"/>
          <w:szCs w:val="22"/>
        </w:rPr>
      </w:pPr>
    </w:p>
    <w:p w14:paraId="4A86C0D2" w14:textId="77777777" w:rsidR="00BD35CC" w:rsidRPr="0000159D" w:rsidRDefault="00BD35CC" w:rsidP="00BD35CC">
      <w:pPr>
        <w:autoSpaceDE w:val="0"/>
        <w:autoSpaceDN w:val="0"/>
        <w:adjustRightInd w:val="0"/>
        <w:ind w:left="426" w:right="566"/>
        <w:rPr>
          <w:rFonts w:asciiTheme="minorHAnsi" w:hAnsiTheme="minorHAnsi" w:cstheme="minorHAnsi"/>
          <w:b/>
          <w:sz w:val="22"/>
          <w:szCs w:val="22"/>
        </w:rPr>
      </w:pPr>
      <w:r w:rsidRPr="0000159D">
        <w:rPr>
          <w:rFonts w:asciiTheme="minorHAnsi" w:hAnsiTheme="minorHAnsi" w:cstheme="minorHAnsi"/>
          <w:b/>
          <w:sz w:val="22"/>
          <w:szCs w:val="22"/>
        </w:rPr>
        <w:t>To give your consent, please complete the information overleaf.  We will assume consent is NOT granted if the form is not returned and therefore your child will not be selected to appear in any photo</w:t>
      </w:r>
      <w:r w:rsidR="00525788" w:rsidRPr="0000159D">
        <w:rPr>
          <w:rFonts w:asciiTheme="minorHAnsi" w:hAnsiTheme="minorHAnsi" w:cstheme="minorHAnsi"/>
          <w:b/>
          <w:sz w:val="22"/>
          <w:szCs w:val="22"/>
        </w:rPr>
        <w:t>s</w:t>
      </w:r>
      <w:r w:rsidRPr="0000159D">
        <w:rPr>
          <w:rFonts w:asciiTheme="minorHAnsi" w:hAnsiTheme="minorHAnsi" w:cstheme="minorHAnsi"/>
          <w:b/>
          <w:sz w:val="22"/>
          <w:szCs w:val="22"/>
        </w:rPr>
        <w:t xml:space="preserve"> or in our newsletters etc.  </w:t>
      </w:r>
    </w:p>
    <w:p w14:paraId="2EA0229D" w14:textId="77777777" w:rsidR="00BD35CC" w:rsidRPr="0000159D" w:rsidRDefault="00BD35CC" w:rsidP="00BD35CC">
      <w:pPr>
        <w:autoSpaceDE w:val="0"/>
        <w:autoSpaceDN w:val="0"/>
        <w:adjustRightInd w:val="0"/>
        <w:ind w:left="426" w:right="566"/>
        <w:rPr>
          <w:rFonts w:asciiTheme="minorHAnsi" w:hAnsiTheme="minorHAnsi" w:cs="Arial"/>
          <w:b/>
          <w:szCs w:val="24"/>
        </w:rPr>
      </w:pPr>
    </w:p>
    <w:p w14:paraId="505CB135" w14:textId="3F6E3963" w:rsidR="00BD35CC" w:rsidRDefault="00BD35CC" w:rsidP="00BD35CC">
      <w:pPr>
        <w:autoSpaceDE w:val="0"/>
        <w:autoSpaceDN w:val="0"/>
        <w:adjustRightInd w:val="0"/>
        <w:ind w:left="426" w:right="566"/>
        <w:rPr>
          <w:rFonts w:asciiTheme="minorHAnsi" w:hAnsiTheme="minorHAnsi" w:cs="Arial"/>
          <w:b/>
          <w:szCs w:val="24"/>
        </w:rPr>
      </w:pPr>
    </w:p>
    <w:p w14:paraId="029C4EEE" w14:textId="418CAA45" w:rsidR="00CD50E5" w:rsidRDefault="00CD50E5" w:rsidP="00BD35CC">
      <w:pPr>
        <w:autoSpaceDE w:val="0"/>
        <w:autoSpaceDN w:val="0"/>
        <w:adjustRightInd w:val="0"/>
        <w:ind w:left="426" w:right="566"/>
        <w:rPr>
          <w:rFonts w:asciiTheme="minorHAnsi" w:hAnsiTheme="minorHAnsi" w:cs="Arial"/>
          <w:b/>
          <w:szCs w:val="24"/>
        </w:rPr>
      </w:pPr>
    </w:p>
    <w:p w14:paraId="4C6D008B" w14:textId="0CBABF6C" w:rsidR="00CD50E5" w:rsidRDefault="00CD50E5" w:rsidP="00BD35CC">
      <w:pPr>
        <w:autoSpaceDE w:val="0"/>
        <w:autoSpaceDN w:val="0"/>
        <w:adjustRightInd w:val="0"/>
        <w:ind w:left="426" w:right="566"/>
        <w:rPr>
          <w:rFonts w:asciiTheme="minorHAnsi" w:hAnsiTheme="minorHAnsi" w:cs="Arial"/>
          <w:b/>
          <w:szCs w:val="24"/>
        </w:rPr>
      </w:pPr>
    </w:p>
    <w:p w14:paraId="734E4D6D" w14:textId="1DFD3B79" w:rsidR="00CD50E5" w:rsidRDefault="00CD50E5" w:rsidP="00BD35CC">
      <w:pPr>
        <w:autoSpaceDE w:val="0"/>
        <w:autoSpaceDN w:val="0"/>
        <w:adjustRightInd w:val="0"/>
        <w:ind w:left="426" w:right="566"/>
        <w:rPr>
          <w:rFonts w:asciiTheme="minorHAnsi" w:hAnsiTheme="minorHAnsi" w:cs="Arial"/>
          <w:b/>
          <w:szCs w:val="24"/>
        </w:rPr>
      </w:pPr>
    </w:p>
    <w:p w14:paraId="16DF4197" w14:textId="77777777" w:rsidR="00CD50E5" w:rsidRPr="0000159D" w:rsidRDefault="00CD50E5" w:rsidP="00BD35CC">
      <w:pPr>
        <w:autoSpaceDE w:val="0"/>
        <w:autoSpaceDN w:val="0"/>
        <w:adjustRightInd w:val="0"/>
        <w:ind w:left="426" w:right="566"/>
        <w:rPr>
          <w:rFonts w:asciiTheme="minorHAnsi" w:hAnsiTheme="minorHAnsi" w:cs="Arial"/>
          <w:b/>
          <w:szCs w:val="24"/>
        </w:rPr>
      </w:pPr>
    </w:p>
    <w:p w14:paraId="0F0725BC" w14:textId="77777777" w:rsidR="00BD35CC" w:rsidRPr="0000159D" w:rsidRDefault="00BD35CC" w:rsidP="0056402A">
      <w:pPr>
        <w:autoSpaceDE w:val="0"/>
        <w:autoSpaceDN w:val="0"/>
        <w:adjustRightInd w:val="0"/>
        <w:ind w:right="566"/>
        <w:rPr>
          <w:rFonts w:asciiTheme="minorHAnsi" w:hAnsiTheme="minorHAnsi" w:cs="Arial"/>
          <w:b/>
          <w:szCs w:val="24"/>
        </w:rPr>
      </w:pPr>
    </w:p>
    <w:p w14:paraId="203F4ADB" w14:textId="77777777" w:rsidR="00420F3A" w:rsidRPr="0000159D" w:rsidRDefault="00420F3A" w:rsidP="00BD35CC">
      <w:pPr>
        <w:autoSpaceDE w:val="0"/>
        <w:autoSpaceDN w:val="0"/>
        <w:adjustRightInd w:val="0"/>
        <w:ind w:left="426" w:right="566"/>
        <w:rPr>
          <w:rFonts w:asciiTheme="minorHAnsi" w:hAnsiTheme="minorHAnsi" w:cs="Arial"/>
          <w:b/>
          <w:szCs w:val="24"/>
        </w:rPr>
      </w:pPr>
    </w:p>
    <w:p w14:paraId="372777D2" w14:textId="77777777" w:rsidR="00BD35CC" w:rsidRPr="0000159D" w:rsidRDefault="00BD35CC" w:rsidP="0056402A">
      <w:pPr>
        <w:autoSpaceDE w:val="0"/>
        <w:autoSpaceDN w:val="0"/>
        <w:adjustRightInd w:val="0"/>
        <w:ind w:right="566"/>
        <w:rPr>
          <w:rFonts w:asciiTheme="minorHAnsi" w:hAnsiTheme="minorHAnsi" w:cstheme="minorHAnsi"/>
          <w:b/>
          <w:sz w:val="22"/>
          <w:szCs w:val="22"/>
        </w:rPr>
      </w:pPr>
    </w:p>
    <w:p w14:paraId="002C78FA" w14:textId="77777777" w:rsidR="00BD35CC" w:rsidRPr="0000159D" w:rsidRDefault="00BD35CC" w:rsidP="0000159D">
      <w:pPr>
        <w:autoSpaceDE w:val="0"/>
        <w:autoSpaceDN w:val="0"/>
        <w:adjustRightInd w:val="0"/>
        <w:ind w:right="566"/>
        <w:rPr>
          <w:rFonts w:asciiTheme="minorHAnsi" w:hAnsiTheme="minorHAnsi" w:cstheme="minorHAnsi"/>
          <w:b/>
          <w:sz w:val="22"/>
          <w:szCs w:val="22"/>
        </w:rPr>
      </w:pPr>
      <w:r w:rsidRPr="0000159D">
        <w:rPr>
          <w:rFonts w:asciiTheme="minorHAnsi" w:hAnsiTheme="minorHAnsi" w:cstheme="minorHAnsi"/>
          <w:b/>
          <w:sz w:val="22"/>
          <w:szCs w:val="22"/>
        </w:rPr>
        <w:t>Please tick those that apply:</w:t>
      </w:r>
    </w:p>
    <w:p w14:paraId="4529BF73" w14:textId="77777777" w:rsidR="00BD35CC" w:rsidRPr="0000159D" w:rsidRDefault="00BD35CC" w:rsidP="0000159D">
      <w:pPr>
        <w:autoSpaceDE w:val="0"/>
        <w:autoSpaceDN w:val="0"/>
        <w:adjustRightInd w:val="0"/>
        <w:rPr>
          <w:rFonts w:asciiTheme="minorHAnsi" w:hAnsiTheme="minorHAnsi" w:cs="Arial"/>
          <w:szCs w:val="24"/>
        </w:rPr>
      </w:pPr>
    </w:p>
    <w:p w14:paraId="6DA27432" w14:textId="77777777" w:rsidR="00BD35CC" w:rsidRPr="0000159D" w:rsidRDefault="00BD35CC"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Arial"/>
          <w:szCs w:val="24"/>
        </w:rPr>
      </w:pPr>
    </w:p>
    <w:p w14:paraId="0C508D17" w14:textId="77777777" w:rsidR="00BD35CC" w:rsidRPr="0000159D" w:rsidRDefault="006D4CEE"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xml:space="preserve">I </w:t>
      </w:r>
      <w:r w:rsidR="003555E1" w:rsidRPr="0000159D">
        <w:rPr>
          <w:rFonts w:asciiTheme="minorHAnsi" w:hAnsiTheme="minorHAnsi" w:cstheme="minorHAnsi"/>
          <w:sz w:val="22"/>
          <w:szCs w:val="22"/>
        </w:rPr>
        <w:t>give permission</w:t>
      </w:r>
      <w:r w:rsidRPr="0000159D">
        <w:rPr>
          <w:rFonts w:asciiTheme="minorHAnsi" w:hAnsiTheme="minorHAnsi" w:cstheme="minorHAnsi"/>
          <w:sz w:val="22"/>
          <w:szCs w:val="22"/>
        </w:rPr>
        <w:t xml:space="preserve"> for </w:t>
      </w:r>
      <w:r w:rsidR="003555E1" w:rsidRPr="0000159D">
        <w:rPr>
          <w:rFonts w:asciiTheme="minorHAnsi" w:hAnsiTheme="minorHAnsi" w:cstheme="minorHAnsi"/>
          <w:sz w:val="22"/>
          <w:szCs w:val="22"/>
        </w:rPr>
        <w:t>images</w:t>
      </w:r>
      <w:r w:rsidR="0077090A" w:rsidRPr="0000159D">
        <w:rPr>
          <w:rFonts w:asciiTheme="minorHAnsi" w:hAnsiTheme="minorHAnsi" w:cstheme="minorHAnsi"/>
          <w:sz w:val="22"/>
          <w:szCs w:val="22"/>
        </w:rPr>
        <w:t>/videos</w:t>
      </w:r>
      <w:r w:rsidRPr="0000159D">
        <w:rPr>
          <w:rFonts w:asciiTheme="minorHAnsi" w:hAnsiTheme="minorHAnsi" w:cstheme="minorHAnsi"/>
          <w:sz w:val="22"/>
          <w:szCs w:val="22"/>
        </w:rPr>
        <w:t xml:space="preserve"> of my child to be used by the school</w:t>
      </w:r>
      <w:r w:rsidR="003555E1" w:rsidRPr="0000159D">
        <w:rPr>
          <w:rFonts w:asciiTheme="minorHAnsi" w:hAnsiTheme="minorHAnsi" w:cstheme="minorHAnsi"/>
          <w:sz w:val="22"/>
          <w:szCs w:val="22"/>
        </w:rPr>
        <w:t xml:space="preserve"> and school publications. E</w:t>
      </w:r>
      <w:r w:rsidRPr="0000159D">
        <w:rPr>
          <w:rFonts w:asciiTheme="minorHAnsi" w:hAnsiTheme="minorHAnsi" w:cstheme="minorHAnsi"/>
          <w:sz w:val="22"/>
          <w:szCs w:val="22"/>
        </w:rPr>
        <w:t>xamples of such use include:</w:t>
      </w:r>
      <w:r w:rsidR="00BD35CC" w:rsidRPr="0000159D">
        <w:rPr>
          <w:rFonts w:asciiTheme="minorHAnsi" w:hAnsiTheme="minorHAnsi" w:cstheme="minorHAnsi"/>
          <w:sz w:val="22"/>
          <w:szCs w:val="22"/>
        </w:rPr>
        <w:t xml:space="preserve"> </w:t>
      </w:r>
    </w:p>
    <w:p w14:paraId="094166A1" w14:textId="77777777" w:rsidR="003555E1" w:rsidRPr="0000159D" w:rsidRDefault="003555E1"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p>
    <w:p w14:paraId="2D0AD59A" w14:textId="77777777" w:rsidR="006D4CEE" w:rsidRPr="0000159D" w:rsidRDefault="006D4CEE"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on the school website</w:t>
      </w:r>
    </w:p>
    <w:p w14:paraId="13B147BE" w14:textId="77777777" w:rsidR="006D4CEE" w:rsidRPr="0000159D" w:rsidRDefault="006D4CEE"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in school newsletters</w:t>
      </w:r>
    </w:p>
    <w:p w14:paraId="131A12DA" w14:textId="77777777" w:rsidR="006D4CEE" w:rsidRPr="0000159D" w:rsidRDefault="006D4CEE"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on the school’s social media</w:t>
      </w:r>
    </w:p>
    <w:p w14:paraId="6A51EBF7" w14:textId="779740BE" w:rsidR="00BD35CC" w:rsidRPr="0000159D" w:rsidRDefault="006D4CEE"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xml:space="preserve">- </w:t>
      </w:r>
      <w:r w:rsidR="00BD35CC" w:rsidRPr="0000159D">
        <w:rPr>
          <w:rFonts w:asciiTheme="minorHAnsi" w:hAnsiTheme="minorHAnsi" w:cstheme="minorHAnsi"/>
          <w:sz w:val="22"/>
          <w:szCs w:val="22"/>
        </w:rPr>
        <w:t>video and we</w:t>
      </w:r>
      <w:r w:rsidR="00535474" w:rsidRPr="0000159D">
        <w:rPr>
          <w:rFonts w:asciiTheme="minorHAnsi" w:hAnsiTheme="minorHAnsi" w:cstheme="minorHAnsi"/>
          <w:sz w:val="22"/>
          <w:szCs w:val="22"/>
        </w:rPr>
        <w:t xml:space="preserve">bcam recordings </w:t>
      </w:r>
    </w:p>
    <w:p w14:paraId="63D65A77" w14:textId="00999080" w:rsidR="006D4CEE" w:rsidRPr="0000159D" w:rsidRDefault="006D4CEE"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in school prospectus or staff manuals</w:t>
      </w:r>
    </w:p>
    <w:p w14:paraId="31596B1C" w14:textId="009BB5EF" w:rsidR="00BD35CC" w:rsidRPr="0000159D" w:rsidRDefault="001A08A0"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noProof/>
          <w:sz w:val="22"/>
          <w:szCs w:val="22"/>
          <w:lang w:val="en-GB" w:eastAsia="en-GB"/>
        </w:rPr>
        <mc:AlternateContent>
          <mc:Choice Requires="wps">
            <w:drawing>
              <wp:anchor distT="0" distB="0" distL="114300" distR="114300" simplePos="0" relativeHeight="251748864" behindDoc="0" locked="0" layoutInCell="1" allowOverlap="1" wp14:anchorId="0052A9C7" wp14:editId="2E9FC34F">
                <wp:simplePos x="0" y="0"/>
                <wp:positionH relativeFrom="column">
                  <wp:posOffset>6341110</wp:posOffset>
                </wp:positionH>
                <wp:positionV relativeFrom="paragraph">
                  <wp:posOffset>57150</wp:posOffset>
                </wp:positionV>
                <wp:extent cx="409575" cy="419100"/>
                <wp:effectExtent l="0" t="0" r="28575" b="19050"/>
                <wp:wrapNone/>
                <wp:docPr id="4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19100"/>
                        </a:xfrm>
                        <a:prstGeom prst="rect">
                          <a:avLst/>
                        </a:prstGeom>
                        <a:solidFill>
                          <a:srgbClr val="FFFFFF"/>
                        </a:solidFill>
                        <a:ln w="9525">
                          <a:solidFill>
                            <a:srgbClr val="000000"/>
                          </a:solidFill>
                          <a:miter lim="800000"/>
                          <a:headEnd/>
                          <a:tailEnd/>
                        </a:ln>
                      </wps:spPr>
                      <wps:txbx>
                        <w:txbxContent>
                          <w:p w14:paraId="346C91AA" w14:textId="77777777" w:rsidR="0010799E" w:rsidRPr="005510F8" w:rsidRDefault="0010799E" w:rsidP="007B3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2A9C7" id="Text Box 16" o:spid="_x0000_s1030" type="#_x0000_t202" style="position:absolute;margin-left:499.3pt;margin-top:4.5pt;width:32.25pt;height:33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">
                <v:textbox>
                  <w:txbxContent>
                    <w:p w14:paraId="346C91AA" w14:textId="77777777" w:rsidR="0010799E" w:rsidRPr="005510F8" w:rsidRDefault="0010799E" w:rsidP="007B3C06"/>
                  </w:txbxContent>
                </v:textbox>
              </v:shape>
            </w:pict>
          </mc:Fallback>
        </mc:AlternateContent>
      </w:r>
      <w:r w:rsidR="006D4CEE" w:rsidRPr="0000159D">
        <w:rPr>
          <w:rFonts w:asciiTheme="minorHAnsi" w:hAnsiTheme="minorHAnsi" w:cstheme="minorHAnsi"/>
          <w:sz w:val="22"/>
          <w:szCs w:val="22"/>
        </w:rPr>
        <w:t>- in promotional literature produced by the school</w:t>
      </w:r>
    </w:p>
    <w:p w14:paraId="4E6EEFE1" w14:textId="77777777" w:rsidR="003555E1" w:rsidRPr="0000159D" w:rsidRDefault="003555E1"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in children’s workbooks as evidence of a learning activity</w:t>
      </w:r>
    </w:p>
    <w:p w14:paraId="10F57B5C" w14:textId="77777777" w:rsidR="003555E1" w:rsidRPr="0000159D" w:rsidRDefault="003555E1"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in school displays</w:t>
      </w:r>
    </w:p>
    <w:p w14:paraId="348A2C20" w14:textId="77777777" w:rsidR="00BD35CC" w:rsidRPr="0000159D" w:rsidRDefault="00BD35CC"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Arial"/>
          <w:szCs w:val="24"/>
        </w:rPr>
      </w:pPr>
    </w:p>
    <w:p w14:paraId="33CB87D7" w14:textId="77777777" w:rsidR="00BD35CC" w:rsidRPr="0000159D" w:rsidRDefault="00BD35CC" w:rsidP="0000159D">
      <w:pPr>
        <w:autoSpaceDE w:val="0"/>
        <w:autoSpaceDN w:val="0"/>
        <w:adjustRightInd w:val="0"/>
        <w:rPr>
          <w:rFonts w:asciiTheme="minorHAnsi" w:hAnsiTheme="minorHAnsi" w:cs="Arial"/>
          <w:b/>
          <w:szCs w:val="24"/>
        </w:rPr>
      </w:pPr>
    </w:p>
    <w:p w14:paraId="22271022" w14:textId="77777777" w:rsidR="006D4CEE" w:rsidRPr="0000159D" w:rsidRDefault="006D4CEE"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4FA2B7B3" w14:textId="77777777" w:rsidR="0077090A" w:rsidRPr="0000159D" w:rsidRDefault="006D4CEE"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I give permission for images</w:t>
      </w:r>
      <w:r w:rsidR="003555E1" w:rsidRPr="0000159D">
        <w:rPr>
          <w:rFonts w:asciiTheme="minorHAnsi" w:hAnsiTheme="minorHAnsi" w:cstheme="minorHAnsi"/>
          <w:sz w:val="22"/>
          <w:szCs w:val="22"/>
        </w:rPr>
        <w:t>/videos</w:t>
      </w:r>
      <w:r w:rsidRPr="0000159D">
        <w:rPr>
          <w:rFonts w:asciiTheme="minorHAnsi" w:hAnsiTheme="minorHAnsi" w:cstheme="minorHAnsi"/>
          <w:sz w:val="22"/>
          <w:szCs w:val="22"/>
        </w:rPr>
        <w:t xml:space="preserve"> of my child to be used by an external company in printed and/or electronic form</w:t>
      </w:r>
      <w:r w:rsidR="004721A8" w:rsidRPr="0000159D">
        <w:rPr>
          <w:rFonts w:asciiTheme="minorHAnsi" w:hAnsiTheme="minorHAnsi" w:cstheme="minorHAnsi"/>
          <w:sz w:val="22"/>
          <w:szCs w:val="22"/>
        </w:rPr>
        <w:t xml:space="preserve"> </w:t>
      </w:r>
      <w:r w:rsidRPr="0000159D">
        <w:rPr>
          <w:rFonts w:asciiTheme="minorHAnsi" w:hAnsiTheme="minorHAnsi" w:cstheme="minorHAnsi"/>
          <w:sz w:val="22"/>
          <w:szCs w:val="22"/>
        </w:rPr>
        <w:t xml:space="preserve">and stored in their archives. </w:t>
      </w:r>
      <w:r w:rsidR="0077090A" w:rsidRPr="0000159D">
        <w:rPr>
          <w:rFonts w:asciiTheme="minorHAnsi" w:hAnsiTheme="minorHAnsi" w:cstheme="minorHAnsi"/>
          <w:sz w:val="22"/>
          <w:szCs w:val="22"/>
        </w:rPr>
        <w:t xml:space="preserve">Examples of such use include: </w:t>
      </w:r>
    </w:p>
    <w:p w14:paraId="306E3594" w14:textId="26934001"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0F0A49A8" w14:textId="31B28C3E" w:rsidR="006D4CEE" w:rsidRPr="0000159D" w:rsidRDefault="001A08A0"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noProof/>
          <w:sz w:val="22"/>
          <w:szCs w:val="22"/>
          <w:lang w:val="en-GB" w:eastAsia="en-GB"/>
        </w:rPr>
        <mc:AlternateContent>
          <mc:Choice Requires="wps">
            <w:drawing>
              <wp:anchor distT="0" distB="0" distL="114300" distR="114300" simplePos="0" relativeHeight="251904512" behindDoc="0" locked="0" layoutInCell="1" allowOverlap="1" wp14:anchorId="34318ED0" wp14:editId="0944502A">
                <wp:simplePos x="0" y="0"/>
                <wp:positionH relativeFrom="column">
                  <wp:posOffset>6343650</wp:posOffset>
                </wp:positionH>
                <wp:positionV relativeFrom="paragraph">
                  <wp:posOffset>121920</wp:posOffset>
                </wp:positionV>
                <wp:extent cx="409575" cy="419100"/>
                <wp:effectExtent l="0" t="0" r="28575" b="19050"/>
                <wp:wrapNone/>
                <wp:docPr id="1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19100"/>
                        </a:xfrm>
                        <a:prstGeom prst="rect">
                          <a:avLst/>
                        </a:prstGeom>
                        <a:solidFill>
                          <a:srgbClr val="FFFFFF"/>
                        </a:solidFill>
                        <a:ln w="9525">
                          <a:solidFill>
                            <a:srgbClr val="000000"/>
                          </a:solidFill>
                          <a:miter lim="800000"/>
                          <a:headEnd/>
                          <a:tailEnd/>
                        </a:ln>
                      </wps:spPr>
                      <wps:txbx>
                        <w:txbxContent>
                          <w:p w14:paraId="6D03DB86" w14:textId="77777777" w:rsidR="001A08A0" w:rsidRPr="005510F8" w:rsidRDefault="001A08A0" w:rsidP="001A08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18ED0" id="_x0000_s1031" type="#_x0000_t202" style="position:absolute;margin-left:499.5pt;margin-top:9.6pt;width:32.25pt;height:33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">
                <v:textbox>
                  <w:txbxContent>
                    <w:p w14:paraId="6D03DB86" w14:textId="77777777" w:rsidR="001A08A0" w:rsidRPr="005510F8" w:rsidRDefault="001A08A0" w:rsidP="001A08A0"/>
                  </w:txbxContent>
                </v:textbox>
              </v:shape>
            </w:pict>
          </mc:Fallback>
        </mc:AlternateContent>
      </w:r>
      <w:r w:rsidR="00535474" w:rsidRPr="0000159D">
        <w:rPr>
          <w:rFonts w:asciiTheme="minorHAnsi" w:hAnsiTheme="minorHAnsi" w:cstheme="minorHAnsi"/>
          <w:sz w:val="22"/>
          <w:szCs w:val="22"/>
        </w:rPr>
        <w:t xml:space="preserve">- </w:t>
      </w:r>
      <w:r w:rsidR="0077090A" w:rsidRPr="0000159D">
        <w:rPr>
          <w:rFonts w:asciiTheme="minorHAnsi" w:hAnsiTheme="minorHAnsi" w:cstheme="minorHAnsi"/>
          <w:sz w:val="22"/>
          <w:szCs w:val="22"/>
        </w:rPr>
        <w:t>news media</w:t>
      </w:r>
    </w:p>
    <w:p w14:paraId="18B8722C" w14:textId="0D71CB7E" w:rsidR="0077090A" w:rsidRPr="0000159D" w:rsidRDefault="00535474"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xml:space="preserve">- </w:t>
      </w:r>
      <w:r w:rsidR="006D4CEE" w:rsidRPr="0000159D">
        <w:rPr>
          <w:rFonts w:asciiTheme="minorHAnsi" w:hAnsiTheme="minorHAnsi" w:cstheme="minorHAnsi"/>
          <w:sz w:val="22"/>
          <w:szCs w:val="22"/>
        </w:rPr>
        <w:t>images/footage the media may take themselves if invited to the school to cover an event</w:t>
      </w:r>
    </w:p>
    <w:p w14:paraId="7700C80A" w14:textId="10CD5E97" w:rsidR="006D4CEE" w:rsidRPr="0000159D" w:rsidRDefault="00535474"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xml:space="preserve">- </w:t>
      </w:r>
      <w:r w:rsidR="0077090A" w:rsidRPr="0000159D">
        <w:rPr>
          <w:rFonts w:asciiTheme="minorHAnsi" w:hAnsiTheme="minorHAnsi" w:cstheme="minorHAnsi"/>
          <w:sz w:val="22"/>
          <w:szCs w:val="22"/>
        </w:rPr>
        <w:t xml:space="preserve">outside </w:t>
      </w:r>
      <w:r w:rsidRPr="0000159D">
        <w:rPr>
          <w:rFonts w:asciiTheme="minorHAnsi" w:hAnsiTheme="minorHAnsi" w:cstheme="minorHAnsi"/>
          <w:sz w:val="22"/>
          <w:szCs w:val="22"/>
        </w:rPr>
        <w:t>trip/</w:t>
      </w:r>
      <w:r w:rsidR="0077090A" w:rsidRPr="0000159D">
        <w:rPr>
          <w:rFonts w:asciiTheme="minorHAnsi" w:hAnsiTheme="minorHAnsi" w:cstheme="minorHAnsi"/>
          <w:sz w:val="22"/>
          <w:szCs w:val="22"/>
        </w:rPr>
        <w:t>a</w:t>
      </w:r>
      <w:r w:rsidR="006D4CEE" w:rsidRPr="0000159D">
        <w:rPr>
          <w:rFonts w:asciiTheme="minorHAnsi" w:hAnsiTheme="minorHAnsi" w:cstheme="minorHAnsi"/>
          <w:sz w:val="22"/>
          <w:szCs w:val="22"/>
        </w:rPr>
        <w:t>ctivity providers</w:t>
      </w:r>
    </w:p>
    <w:p w14:paraId="74072177" w14:textId="77777777" w:rsidR="006D4CEE" w:rsidRPr="0000159D" w:rsidRDefault="006D4CEE"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509BB98E" w14:textId="77777777" w:rsidR="006D4CEE" w:rsidRPr="0000159D" w:rsidRDefault="006D4CEE" w:rsidP="0000159D">
      <w:pPr>
        <w:autoSpaceDE w:val="0"/>
        <w:autoSpaceDN w:val="0"/>
        <w:adjustRightInd w:val="0"/>
        <w:rPr>
          <w:rFonts w:asciiTheme="minorHAnsi" w:hAnsiTheme="minorHAnsi" w:cstheme="minorHAnsi"/>
          <w:b/>
          <w:sz w:val="22"/>
          <w:szCs w:val="22"/>
        </w:rPr>
      </w:pPr>
    </w:p>
    <w:p w14:paraId="012A6903" w14:textId="77777777"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530B4532" w14:textId="77777777"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xml:space="preserve">I give permission for images/videos of my child to be used for </w:t>
      </w:r>
      <w:r w:rsidRPr="0000159D">
        <w:rPr>
          <w:rFonts w:asciiTheme="minorHAnsi" w:hAnsiTheme="minorHAnsi" w:cstheme="minorHAnsi"/>
          <w:b/>
          <w:sz w:val="22"/>
          <w:szCs w:val="22"/>
        </w:rPr>
        <w:t>school use only</w:t>
      </w:r>
      <w:r w:rsidRPr="0000159D">
        <w:rPr>
          <w:rFonts w:asciiTheme="minorHAnsi" w:hAnsiTheme="minorHAnsi" w:cstheme="minorHAnsi"/>
          <w:sz w:val="22"/>
          <w:szCs w:val="22"/>
        </w:rPr>
        <w:t xml:space="preserve">. Examples of such use </w:t>
      </w:r>
    </w:p>
    <w:p w14:paraId="726A7657" w14:textId="002138CF"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include:</w:t>
      </w:r>
    </w:p>
    <w:p w14:paraId="794AD17A" w14:textId="2DA52C11" w:rsidR="003555E1" w:rsidRPr="0000159D" w:rsidRDefault="001A08A0"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noProof/>
          <w:sz w:val="22"/>
          <w:szCs w:val="22"/>
          <w:lang w:val="en-GB" w:eastAsia="en-GB"/>
        </w:rPr>
        <mc:AlternateContent>
          <mc:Choice Requires="wps">
            <w:drawing>
              <wp:anchor distT="0" distB="0" distL="114300" distR="114300" simplePos="0" relativeHeight="251906560" behindDoc="0" locked="0" layoutInCell="1" allowOverlap="1" wp14:anchorId="7606F925" wp14:editId="0CE59F72">
                <wp:simplePos x="0" y="0"/>
                <wp:positionH relativeFrom="column">
                  <wp:posOffset>6343650</wp:posOffset>
                </wp:positionH>
                <wp:positionV relativeFrom="paragraph">
                  <wp:posOffset>103505</wp:posOffset>
                </wp:positionV>
                <wp:extent cx="409575" cy="419100"/>
                <wp:effectExtent l="0" t="0" r="28575" b="19050"/>
                <wp:wrapNone/>
                <wp:docPr id="1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19100"/>
                        </a:xfrm>
                        <a:prstGeom prst="rect">
                          <a:avLst/>
                        </a:prstGeom>
                        <a:solidFill>
                          <a:srgbClr val="FFFFFF"/>
                        </a:solidFill>
                        <a:ln w="9525">
                          <a:solidFill>
                            <a:srgbClr val="000000"/>
                          </a:solidFill>
                          <a:miter lim="800000"/>
                          <a:headEnd/>
                          <a:tailEnd/>
                        </a:ln>
                      </wps:spPr>
                      <wps:txbx>
                        <w:txbxContent>
                          <w:p w14:paraId="3525428C" w14:textId="77777777" w:rsidR="001A08A0" w:rsidRPr="005510F8" w:rsidRDefault="001A08A0" w:rsidP="001A08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6F925" id="_x0000_s1032" type="#_x0000_t202" style="position:absolute;margin-left:499.5pt;margin-top:8.15pt;width:32.25pt;height:33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">
                <v:textbox>
                  <w:txbxContent>
                    <w:p w14:paraId="3525428C" w14:textId="77777777" w:rsidR="001A08A0" w:rsidRPr="005510F8" w:rsidRDefault="001A08A0" w:rsidP="001A08A0"/>
                  </w:txbxContent>
                </v:textbox>
              </v:shape>
            </w:pict>
          </mc:Fallback>
        </mc:AlternateContent>
      </w:r>
    </w:p>
    <w:p w14:paraId="4653287C" w14:textId="7D046BB6"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in children’s workbooks as evidence of a learning activity</w:t>
      </w:r>
    </w:p>
    <w:p w14:paraId="7F44FDED" w14:textId="77777777"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in school displays</w:t>
      </w:r>
    </w:p>
    <w:p w14:paraId="14CE67FC" w14:textId="77777777"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4D77DDD3" w14:textId="77777777" w:rsidR="003555E1" w:rsidRPr="0000159D" w:rsidRDefault="003555E1" w:rsidP="0000159D">
      <w:pPr>
        <w:autoSpaceDE w:val="0"/>
        <w:autoSpaceDN w:val="0"/>
        <w:adjustRightInd w:val="0"/>
        <w:rPr>
          <w:rFonts w:asciiTheme="minorHAnsi" w:hAnsiTheme="minorHAnsi" w:cstheme="minorHAnsi"/>
          <w:b/>
          <w:sz w:val="22"/>
          <w:szCs w:val="22"/>
        </w:rPr>
      </w:pPr>
    </w:p>
    <w:p w14:paraId="0A85D919" w14:textId="77777777" w:rsidR="006D4CEE" w:rsidRPr="0000159D" w:rsidRDefault="006D4CEE" w:rsidP="0000159D">
      <w:pPr>
        <w:autoSpaceDE w:val="0"/>
        <w:autoSpaceDN w:val="0"/>
        <w:adjustRightInd w:val="0"/>
        <w:rPr>
          <w:rFonts w:asciiTheme="minorHAnsi" w:hAnsiTheme="minorHAnsi" w:cstheme="minorHAnsi"/>
          <w:b/>
          <w:sz w:val="22"/>
          <w:szCs w:val="22"/>
        </w:rPr>
      </w:pPr>
      <w:r w:rsidRPr="0000159D">
        <w:rPr>
          <w:rFonts w:asciiTheme="minorHAnsi" w:hAnsiTheme="minorHAnsi" w:cstheme="minorHAnsi"/>
          <w:b/>
          <w:sz w:val="22"/>
          <w:szCs w:val="22"/>
        </w:rPr>
        <w:t>OR</w:t>
      </w:r>
    </w:p>
    <w:p w14:paraId="4BE647B5" w14:textId="77777777" w:rsidR="00BD35CC" w:rsidRPr="0000159D" w:rsidRDefault="00BD35CC" w:rsidP="0000159D">
      <w:pPr>
        <w:autoSpaceDE w:val="0"/>
        <w:autoSpaceDN w:val="0"/>
        <w:adjustRightInd w:val="0"/>
        <w:rPr>
          <w:rFonts w:asciiTheme="minorHAnsi" w:hAnsiTheme="minorHAnsi" w:cstheme="minorHAnsi"/>
          <w:b/>
          <w:sz w:val="22"/>
          <w:szCs w:val="22"/>
        </w:rPr>
      </w:pPr>
    </w:p>
    <w:p w14:paraId="5C59CA5C" w14:textId="18A8AABC" w:rsidR="00BD35CC" w:rsidRPr="0000159D" w:rsidRDefault="00BD35CC"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7BB522EE" w14:textId="2C8BA53D" w:rsidR="00BD35CC" w:rsidRPr="0000159D" w:rsidRDefault="001A08A0"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noProof/>
          <w:sz w:val="22"/>
          <w:szCs w:val="22"/>
          <w:lang w:val="en-GB" w:eastAsia="en-GB"/>
        </w:rPr>
        <mc:AlternateContent>
          <mc:Choice Requires="wps">
            <w:drawing>
              <wp:anchor distT="0" distB="0" distL="114300" distR="114300" simplePos="0" relativeHeight="251908608" behindDoc="0" locked="0" layoutInCell="1" allowOverlap="1" wp14:anchorId="7321D759" wp14:editId="5850E30D">
                <wp:simplePos x="0" y="0"/>
                <wp:positionH relativeFrom="column">
                  <wp:posOffset>6400800</wp:posOffset>
                </wp:positionH>
                <wp:positionV relativeFrom="paragraph">
                  <wp:posOffset>149860</wp:posOffset>
                </wp:positionV>
                <wp:extent cx="409575" cy="419100"/>
                <wp:effectExtent l="0" t="0" r="28575" b="19050"/>
                <wp:wrapNone/>
                <wp:docPr id="1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19100"/>
                        </a:xfrm>
                        <a:prstGeom prst="rect">
                          <a:avLst/>
                        </a:prstGeom>
                        <a:solidFill>
                          <a:srgbClr val="FFFFFF"/>
                        </a:solidFill>
                        <a:ln w="9525">
                          <a:solidFill>
                            <a:srgbClr val="000000"/>
                          </a:solidFill>
                          <a:miter lim="800000"/>
                          <a:headEnd/>
                          <a:tailEnd/>
                        </a:ln>
                      </wps:spPr>
                      <wps:txbx>
                        <w:txbxContent>
                          <w:p w14:paraId="7278F1E4" w14:textId="77777777" w:rsidR="001A08A0" w:rsidRPr="005510F8" w:rsidRDefault="001A08A0" w:rsidP="001A08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1D759" id="_x0000_s1033" type="#_x0000_t202" style="position:absolute;margin-left:7in;margin-top:11.8pt;width:32.25pt;height:33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67LwIAAFk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">
                <v:textbox>
                  <w:txbxContent>
                    <w:p w14:paraId="7278F1E4" w14:textId="77777777" w:rsidR="001A08A0" w:rsidRPr="005510F8" w:rsidRDefault="001A08A0" w:rsidP="001A08A0"/>
                  </w:txbxContent>
                </v:textbox>
              </v:shape>
            </w:pict>
          </mc:Fallback>
        </mc:AlternateContent>
      </w:r>
      <w:r w:rsidR="00BD35CC" w:rsidRPr="0000159D">
        <w:rPr>
          <w:rFonts w:asciiTheme="minorHAnsi" w:hAnsiTheme="minorHAnsi" w:cstheme="minorHAnsi"/>
          <w:sz w:val="22"/>
          <w:szCs w:val="22"/>
        </w:rPr>
        <w:t>I do not want my child’s image used in any publicity</w:t>
      </w:r>
    </w:p>
    <w:p w14:paraId="6F09F9CC" w14:textId="3E27E5BC" w:rsidR="0056402A" w:rsidRPr="0000159D" w:rsidRDefault="0056402A"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6CC0F254" w14:textId="6A21C4E6" w:rsidR="0056402A" w:rsidRPr="0000159D" w:rsidRDefault="0056402A"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411D7E05" w14:textId="77777777" w:rsidR="00BD35CC" w:rsidRPr="0000159D" w:rsidRDefault="00BD35CC"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23786940" w14:textId="77777777" w:rsidR="00BD35CC" w:rsidRPr="0000159D" w:rsidRDefault="00BD35CC" w:rsidP="0000159D">
      <w:pPr>
        <w:autoSpaceDE w:val="0"/>
        <w:autoSpaceDN w:val="0"/>
        <w:adjustRightInd w:val="0"/>
        <w:rPr>
          <w:rFonts w:asciiTheme="minorHAnsi" w:hAnsiTheme="minorHAnsi" w:cstheme="minorHAnsi"/>
          <w:b/>
          <w:sz w:val="22"/>
          <w:szCs w:val="22"/>
        </w:rPr>
      </w:pPr>
    </w:p>
    <w:p w14:paraId="5D6A7126" w14:textId="77777777" w:rsidR="00BD35CC" w:rsidRPr="0000159D" w:rsidRDefault="00BD35CC" w:rsidP="00BD35CC">
      <w:pPr>
        <w:autoSpaceDE w:val="0"/>
        <w:autoSpaceDN w:val="0"/>
        <w:adjustRightInd w:val="0"/>
        <w:rPr>
          <w:rFonts w:asciiTheme="minorHAnsi" w:hAnsiTheme="minorHAnsi" w:cstheme="minorHAnsi"/>
          <w:b/>
          <w:sz w:val="22"/>
          <w:szCs w:val="22"/>
        </w:rPr>
      </w:pPr>
    </w:p>
    <w:p w14:paraId="5B538EE4" w14:textId="34FC3042" w:rsidR="00BD35CC" w:rsidRDefault="00BD35CC" w:rsidP="00BD35CC">
      <w:pPr>
        <w:autoSpaceDE w:val="0"/>
        <w:autoSpaceDN w:val="0"/>
        <w:adjustRightInd w:val="0"/>
        <w:jc w:val="center"/>
        <w:rPr>
          <w:rFonts w:ascii="Arial" w:hAnsi="Arial" w:cs="Arial"/>
          <w:b/>
          <w:szCs w:val="24"/>
        </w:rPr>
      </w:pPr>
    </w:p>
    <w:p w14:paraId="49D42C04" w14:textId="6BA97FB3" w:rsidR="00C75169" w:rsidRDefault="00C75169" w:rsidP="00BD35CC">
      <w:pPr>
        <w:autoSpaceDE w:val="0"/>
        <w:autoSpaceDN w:val="0"/>
        <w:adjustRightInd w:val="0"/>
        <w:jc w:val="center"/>
        <w:rPr>
          <w:rFonts w:ascii="Arial" w:hAnsi="Arial" w:cs="Arial"/>
          <w:b/>
          <w:szCs w:val="24"/>
        </w:rPr>
      </w:pPr>
    </w:p>
    <w:p w14:paraId="6094E598" w14:textId="4B38E3E4" w:rsidR="00C75169" w:rsidRDefault="00C75169" w:rsidP="00BD35CC">
      <w:pPr>
        <w:autoSpaceDE w:val="0"/>
        <w:autoSpaceDN w:val="0"/>
        <w:adjustRightInd w:val="0"/>
        <w:jc w:val="center"/>
        <w:rPr>
          <w:rFonts w:ascii="Arial" w:hAnsi="Arial" w:cs="Arial"/>
          <w:b/>
          <w:szCs w:val="24"/>
        </w:rPr>
      </w:pPr>
    </w:p>
    <w:p w14:paraId="608B7C57" w14:textId="622DFFA1" w:rsidR="00C75169" w:rsidRDefault="00C75169" w:rsidP="00BD35CC">
      <w:pPr>
        <w:autoSpaceDE w:val="0"/>
        <w:autoSpaceDN w:val="0"/>
        <w:adjustRightInd w:val="0"/>
        <w:jc w:val="center"/>
        <w:rPr>
          <w:rFonts w:ascii="Arial" w:hAnsi="Arial" w:cs="Arial"/>
          <w:b/>
          <w:szCs w:val="24"/>
        </w:rPr>
      </w:pPr>
    </w:p>
    <w:p w14:paraId="19B49E27" w14:textId="41240FC4" w:rsidR="00C75169" w:rsidRDefault="00C75169" w:rsidP="00BD35CC">
      <w:pPr>
        <w:autoSpaceDE w:val="0"/>
        <w:autoSpaceDN w:val="0"/>
        <w:adjustRightInd w:val="0"/>
        <w:jc w:val="center"/>
        <w:rPr>
          <w:rFonts w:ascii="Arial" w:hAnsi="Arial" w:cs="Arial"/>
          <w:b/>
          <w:szCs w:val="24"/>
        </w:rPr>
      </w:pPr>
    </w:p>
    <w:p w14:paraId="1F7DA4A0" w14:textId="32216079" w:rsidR="00C75169" w:rsidRDefault="00C75169" w:rsidP="00BD35CC">
      <w:pPr>
        <w:autoSpaceDE w:val="0"/>
        <w:autoSpaceDN w:val="0"/>
        <w:adjustRightInd w:val="0"/>
        <w:jc w:val="center"/>
        <w:rPr>
          <w:rFonts w:ascii="Arial" w:hAnsi="Arial" w:cs="Arial"/>
          <w:b/>
          <w:szCs w:val="24"/>
        </w:rPr>
      </w:pPr>
    </w:p>
    <w:p w14:paraId="457ECD56" w14:textId="2C982BBE" w:rsidR="00C75169" w:rsidRDefault="00C75169" w:rsidP="00BD35CC">
      <w:pPr>
        <w:autoSpaceDE w:val="0"/>
        <w:autoSpaceDN w:val="0"/>
        <w:adjustRightInd w:val="0"/>
        <w:jc w:val="center"/>
        <w:rPr>
          <w:rFonts w:ascii="Arial" w:hAnsi="Arial" w:cs="Arial"/>
          <w:b/>
          <w:szCs w:val="24"/>
        </w:rPr>
      </w:pPr>
    </w:p>
    <w:p w14:paraId="64D2E725" w14:textId="09FA6F74" w:rsidR="00C75169" w:rsidRDefault="00C75169" w:rsidP="00BD35CC">
      <w:pPr>
        <w:autoSpaceDE w:val="0"/>
        <w:autoSpaceDN w:val="0"/>
        <w:adjustRightInd w:val="0"/>
        <w:jc w:val="center"/>
        <w:rPr>
          <w:rFonts w:ascii="Arial" w:hAnsi="Arial" w:cs="Arial"/>
          <w:b/>
          <w:szCs w:val="24"/>
        </w:rPr>
      </w:pPr>
    </w:p>
    <w:p w14:paraId="67927607" w14:textId="78C6CFEB" w:rsidR="00C75169" w:rsidRDefault="00C75169" w:rsidP="00BD35CC">
      <w:pPr>
        <w:autoSpaceDE w:val="0"/>
        <w:autoSpaceDN w:val="0"/>
        <w:adjustRightInd w:val="0"/>
        <w:jc w:val="center"/>
        <w:rPr>
          <w:rFonts w:ascii="Arial" w:hAnsi="Arial" w:cs="Arial"/>
          <w:b/>
          <w:szCs w:val="24"/>
        </w:rPr>
      </w:pPr>
    </w:p>
    <w:p w14:paraId="7E23615B" w14:textId="2E5ACAFC" w:rsidR="00C75169" w:rsidRDefault="00C75169" w:rsidP="00BD35CC">
      <w:pPr>
        <w:autoSpaceDE w:val="0"/>
        <w:autoSpaceDN w:val="0"/>
        <w:adjustRightInd w:val="0"/>
        <w:jc w:val="center"/>
        <w:rPr>
          <w:rFonts w:ascii="Arial" w:hAnsi="Arial" w:cs="Arial"/>
          <w:b/>
          <w:szCs w:val="24"/>
        </w:rPr>
      </w:pPr>
    </w:p>
    <w:p w14:paraId="6C29E0D0" w14:textId="1DA27F67" w:rsidR="00C75169" w:rsidRDefault="00C75169" w:rsidP="00BD35CC">
      <w:pPr>
        <w:autoSpaceDE w:val="0"/>
        <w:autoSpaceDN w:val="0"/>
        <w:adjustRightInd w:val="0"/>
        <w:jc w:val="center"/>
        <w:rPr>
          <w:rFonts w:ascii="Arial" w:hAnsi="Arial" w:cs="Arial"/>
          <w:b/>
          <w:szCs w:val="24"/>
        </w:rPr>
      </w:pPr>
    </w:p>
    <w:p w14:paraId="7DFE655C" w14:textId="23837D8C" w:rsidR="00C75169" w:rsidRDefault="00C75169" w:rsidP="00BD35CC">
      <w:pPr>
        <w:autoSpaceDE w:val="0"/>
        <w:autoSpaceDN w:val="0"/>
        <w:adjustRightInd w:val="0"/>
        <w:jc w:val="center"/>
        <w:rPr>
          <w:rFonts w:ascii="Arial" w:hAnsi="Arial" w:cs="Arial"/>
          <w:b/>
          <w:szCs w:val="24"/>
        </w:rPr>
      </w:pPr>
    </w:p>
    <w:p w14:paraId="067438E8" w14:textId="33B7D5FA" w:rsidR="00C75169" w:rsidRDefault="00C75169" w:rsidP="00BD35CC">
      <w:pPr>
        <w:autoSpaceDE w:val="0"/>
        <w:autoSpaceDN w:val="0"/>
        <w:adjustRightInd w:val="0"/>
        <w:jc w:val="center"/>
        <w:rPr>
          <w:rFonts w:ascii="Arial" w:hAnsi="Arial" w:cs="Arial"/>
          <w:b/>
          <w:szCs w:val="24"/>
        </w:rPr>
      </w:pPr>
    </w:p>
    <w:p w14:paraId="2E98AC6A" w14:textId="77777777" w:rsidR="00C75169" w:rsidRPr="003E3FD1" w:rsidRDefault="00C75169" w:rsidP="00BD35CC">
      <w:pPr>
        <w:autoSpaceDE w:val="0"/>
        <w:autoSpaceDN w:val="0"/>
        <w:adjustRightInd w:val="0"/>
        <w:jc w:val="center"/>
        <w:rPr>
          <w:rFonts w:ascii="Arial" w:hAnsi="Arial" w:cs="Arial"/>
          <w:b/>
          <w:szCs w:val="24"/>
        </w:rPr>
      </w:pPr>
    </w:p>
    <w:p w14:paraId="2F9DA229" w14:textId="77777777" w:rsidR="00BD35CC" w:rsidRPr="003E3FD1" w:rsidRDefault="00BD35CC" w:rsidP="00BD35CC">
      <w:pPr>
        <w:autoSpaceDE w:val="0"/>
        <w:autoSpaceDN w:val="0"/>
        <w:adjustRightInd w:val="0"/>
        <w:jc w:val="center"/>
        <w:rPr>
          <w:rFonts w:ascii="Arial" w:hAnsi="Arial" w:cs="Arial"/>
          <w:b/>
          <w:szCs w:val="24"/>
        </w:rPr>
      </w:pPr>
    </w:p>
    <w:p w14:paraId="59809B8D" w14:textId="77777777" w:rsidR="0000159D" w:rsidRDefault="0000159D" w:rsidP="0000159D">
      <w:pPr>
        <w:pStyle w:val="BodyText"/>
        <w:spacing w:before="60" w:after="60"/>
        <w:rPr>
          <w:b/>
          <w:bCs/>
          <w:sz w:val="18"/>
          <w:szCs w:val="18"/>
          <w:u w:val="single"/>
        </w:rPr>
      </w:pPr>
    </w:p>
    <w:tbl>
      <w:tblPr>
        <w:tblStyle w:val="TableGrid"/>
        <w:tblW w:w="10632" w:type="dxa"/>
        <w:tblInd w:w="-5" w:type="dxa"/>
        <w:tblLayout w:type="fixed"/>
        <w:tblLook w:val="04A0" w:firstRow="1" w:lastRow="0" w:firstColumn="1" w:lastColumn="0" w:noHBand="0" w:noVBand="1"/>
      </w:tblPr>
      <w:tblGrid>
        <w:gridCol w:w="10632"/>
      </w:tblGrid>
      <w:tr w:rsidR="0000159D" w:rsidRPr="00C066BF" w14:paraId="331A757F" w14:textId="77777777" w:rsidTr="00F3128E">
        <w:trPr>
          <w:trHeight w:val="517"/>
        </w:trPr>
        <w:tc>
          <w:tcPr>
            <w:tcW w:w="10632" w:type="dxa"/>
            <w:shd w:val="clear" w:color="auto" w:fill="E7E6E6" w:themeFill="background2"/>
          </w:tcPr>
          <w:p w14:paraId="448794CE" w14:textId="77777777" w:rsidR="0000159D" w:rsidRPr="0000159D" w:rsidRDefault="0000159D" w:rsidP="0000159D">
            <w:pPr>
              <w:widowControl w:val="0"/>
              <w:jc w:val="center"/>
              <w:rPr>
                <w:rFonts w:asciiTheme="minorHAnsi" w:hAnsiTheme="minorHAnsi" w:cstheme="minorHAnsi"/>
                <w:b/>
                <w:color w:val="000000"/>
                <w:sz w:val="22"/>
                <w:szCs w:val="22"/>
              </w:rPr>
            </w:pPr>
            <w:r w:rsidRPr="0000159D">
              <w:rPr>
                <w:rFonts w:asciiTheme="minorHAnsi" w:hAnsiTheme="minorHAnsi" w:cstheme="minorHAnsi"/>
                <w:b/>
                <w:color w:val="000000"/>
                <w:sz w:val="36"/>
                <w:szCs w:val="22"/>
              </w:rPr>
              <w:lastRenderedPageBreak/>
              <w:t xml:space="preserve">Parental Consent for Pupils Participating in Short Visits </w:t>
            </w:r>
            <w:proofErr w:type="gramStart"/>
            <w:r w:rsidRPr="0000159D">
              <w:rPr>
                <w:rFonts w:asciiTheme="minorHAnsi" w:hAnsiTheme="minorHAnsi" w:cstheme="minorHAnsi"/>
                <w:b/>
                <w:color w:val="000000"/>
                <w:sz w:val="36"/>
                <w:szCs w:val="22"/>
              </w:rPr>
              <w:t>To</w:t>
            </w:r>
            <w:proofErr w:type="gramEnd"/>
            <w:r w:rsidRPr="0000159D">
              <w:rPr>
                <w:rFonts w:asciiTheme="minorHAnsi" w:hAnsiTheme="minorHAnsi" w:cstheme="minorHAnsi"/>
                <w:b/>
                <w:color w:val="000000"/>
                <w:sz w:val="36"/>
                <w:szCs w:val="22"/>
              </w:rPr>
              <w:t xml:space="preserve"> Local Venues</w:t>
            </w:r>
          </w:p>
          <w:p w14:paraId="5E09A561" w14:textId="77777777" w:rsidR="0000159D" w:rsidRPr="00484339" w:rsidRDefault="0000159D" w:rsidP="00F3128E">
            <w:pPr>
              <w:spacing w:after="40"/>
              <w:jc w:val="center"/>
              <w:rPr>
                <w:rFonts w:asciiTheme="minorHAnsi" w:hAnsiTheme="minorHAnsi" w:cstheme="minorHAnsi"/>
                <w:b/>
                <w:bCs/>
                <w:sz w:val="22"/>
                <w:szCs w:val="22"/>
                <w:lang w:val="en-GB"/>
              </w:rPr>
            </w:pPr>
          </w:p>
        </w:tc>
      </w:tr>
    </w:tbl>
    <w:p w14:paraId="4D62D6DC" w14:textId="77777777" w:rsidR="006D4CEE" w:rsidRDefault="006D4CEE" w:rsidP="00BD35CC">
      <w:pPr>
        <w:widowControl w:val="0"/>
        <w:jc w:val="center"/>
        <w:rPr>
          <w:rFonts w:ascii="Arial" w:hAnsi="Arial" w:cs="Arial"/>
          <w:b/>
          <w:color w:val="000000"/>
          <w:sz w:val="32"/>
          <w:szCs w:val="32"/>
          <w:u w:val="single"/>
        </w:rPr>
      </w:pPr>
    </w:p>
    <w:p w14:paraId="2DD72D38" w14:textId="77777777" w:rsidR="00BD35CC" w:rsidRPr="0056402A" w:rsidRDefault="00BD35CC" w:rsidP="00BD35CC">
      <w:pPr>
        <w:widowControl w:val="0"/>
        <w:rPr>
          <w:rFonts w:asciiTheme="minorHAnsi" w:hAnsiTheme="minorHAnsi" w:cstheme="minorHAnsi"/>
          <w:color w:val="000000"/>
          <w:sz w:val="22"/>
          <w:szCs w:val="22"/>
        </w:rPr>
      </w:pPr>
    </w:p>
    <w:p w14:paraId="32EE8234" w14:textId="77777777" w:rsidR="00BD35CC" w:rsidRPr="0056402A" w:rsidRDefault="00BD35CC" w:rsidP="00BD35CC">
      <w:pPr>
        <w:widowControl w:val="0"/>
        <w:rPr>
          <w:rFonts w:asciiTheme="minorHAnsi" w:hAnsiTheme="minorHAnsi" w:cstheme="minorHAnsi"/>
          <w:color w:val="000000"/>
          <w:sz w:val="22"/>
          <w:szCs w:val="22"/>
        </w:rPr>
      </w:pPr>
      <w:r w:rsidRPr="0056402A">
        <w:rPr>
          <w:rFonts w:asciiTheme="minorHAnsi" w:hAnsiTheme="minorHAnsi" w:cstheme="minorHAnsi"/>
          <w:color w:val="000000"/>
          <w:sz w:val="22"/>
          <w:szCs w:val="22"/>
        </w:rPr>
        <w:t>From time to time your child will be given the opportunity to participate in local excursions for routine sporting events, environmental studies, museum, church, library and shop visits etc. and you are asked to give your permission by completing the form below.  Your child may be asked to walk to a nearby destination or transport will be arranged.   Stringent safety precautions are always followed.</w:t>
      </w:r>
    </w:p>
    <w:p w14:paraId="0305DBF6" w14:textId="77777777" w:rsidR="00BD35CC" w:rsidRPr="0056402A" w:rsidRDefault="00BD35CC" w:rsidP="00BD35CC">
      <w:pPr>
        <w:widowControl w:val="0"/>
        <w:rPr>
          <w:rFonts w:asciiTheme="minorHAnsi" w:hAnsiTheme="minorHAnsi" w:cstheme="minorHAnsi"/>
          <w:color w:val="000000"/>
          <w:sz w:val="22"/>
          <w:szCs w:val="22"/>
        </w:rPr>
      </w:pPr>
    </w:p>
    <w:p w14:paraId="12D42265" w14:textId="77777777" w:rsidR="00BD35CC" w:rsidRPr="0056402A" w:rsidRDefault="00BD35CC" w:rsidP="00BD35CC">
      <w:pPr>
        <w:widowControl w:val="0"/>
        <w:rPr>
          <w:rFonts w:asciiTheme="minorHAnsi" w:hAnsiTheme="minorHAnsi" w:cstheme="minorHAnsi"/>
          <w:color w:val="000000"/>
          <w:sz w:val="22"/>
          <w:szCs w:val="22"/>
        </w:rPr>
      </w:pPr>
    </w:p>
    <w:p w14:paraId="6F382EBE" w14:textId="77777777" w:rsidR="00BD35CC" w:rsidRPr="0056402A" w:rsidRDefault="00BD35CC" w:rsidP="00BD35CC">
      <w:pPr>
        <w:widowControl w:val="0"/>
        <w:rPr>
          <w:rFonts w:asciiTheme="minorHAnsi" w:hAnsiTheme="minorHAnsi" w:cstheme="minorHAnsi"/>
          <w:color w:val="000000"/>
          <w:sz w:val="22"/>
          <w:szCs w:val="22"/>
        </w:rPr>
      </w:pPr>
      <w:r w:rsidRPr="0056402A">
        <w:rPr>
          <w:rFonts w:asciiTheme="minorHAnsi" w:hAnsiTheme="minorHAnsi" w:cstheme="minorHAnsi"/>
          <w:b/>
          <w:color w:val="000000"/>
          <w:sz w:val="22"/>
          <w:szCs w:val="22"/>
        </w:rPr>
        <w:t>Pupil’s Name</w:t>
      </w:r>
      <w:r w:rsidRPr="0056402A">
        <w:rPr>
          <w:rFonts w:asciiTheme="minorHAnsi" w:hAnsiTheme="minorHAnsi" w:cstheme="minorHAnsi"/>
          <w:color w:val="000000"/>
          <w:sz w:val="22"/>
          <w:szCs w:val="22"/>
        </w:rPr>
        <w:t>…………………………………………………</w:t>
      </w:r>
      <w:r w:rsidR="0056402A">
        <w:rPr>
          <w:rFonts w:asciiTheme="minorHAnsi" w:hAnsiTheme="minorHAnsi" w:cstheme="minorHAnsi"/>
          <w:color w:val="000000"/>
          <w:sz w:val="22"/>
          <w:szCs w:val="22"/>
        </w:rPr>
        <w:t>……………………</w:t>
      </w:r>
      <w:proofErr w:type="gramStart"/>
      <w:r w:rsidR="0056402A">
        <w:rPr>
          <w:rFonts w:asciiTheme="minorHAnsi" w:hAnsiTheme="minorHAnsi" w:cstheme="minorHAnsi"/>
          <w:color w:val="000000"/>
          <w:sz w:val="22"/>
          <w:szCs w:val="22"/>
        </w:rPr>
        <w:t>…..</w:t>
      </w:r>
      <w:proofErr w:type="gramEnd"/>
    </w:p>
    <w:p w14:paraId="59662CC0" w14:textId="77777777" w:rsidR="00BD35CC" w:rsidRPr="0056402A" w:rsidRDefault="00BD35CC" w:rsidP="00BD35CC">
      <w:pPr>
        <w:widowControl w:val="0"/>
        <w:rPr>
          <w:rFonts w:asciiTheme="minorHAnsi" w:hAnsiTheme="minorHAnsi" w:cstheme="minorHAnsi"/>
          <w:color w:val="000000"/>
          <w:sz w:val="22"/>
          <w:szCs w:val="22"/>
        </w:rPr>
      </w:pPr>
    </w:p>
    <w:p w14:paraId="49962B52" w14:textId="77777777" w:rsidR="0000159D" w:rsidRDefault="0000159D" w:rsidP="00BD35CC">
      <w:pPr>
        <w:widowControl w:val="0"/>
        <w:rPr>
          <w:rFonts w:asciiTheme="minorHAnsi" w:hAnsiTheme="minorHAnsi" w:cstheme="minorHAnsi"/>
          <w:color w:val="000000"/>
          <w:sz w:val="22"/>
          <w:szCs w:val="22"/>
        </w:rPr>
      </w:pPr>
    </w:p>
    <w:p w14:paraId="3FCFBA29" w14:textId="01C6FAF5" w:rsidR="00BD35CC" w:rsidRPr="0056402A" w:rsidRDefault="00BD35CC" w:rsidP="00BD35CC">
      <w:pPr>
        <w:widowControl w:val="0"/>
        <w:rPr>
          <w:rFonts w:asciiTheme="minorHAnsi" w:hAnsiTheme="minorHAnsi" w:cstheme="minorHAnsi"/>
          <w:color w:val="000000"/>
          <w:sz w:val="22"/>
          <w:szCs w:val="22"/>
        </w:rPr>
      </w:pPr>
      <w:r w:rsidRPr="0056402A">
        <w:rPr>
          <w:rFonts w:asciiTheme="minorHAnsi" w:hAnsiTheme="minorHAnsi" w:cstheme="minorHAnsi"/>
          <w:color w:val="000000"/>
          <w:sz w:val="22"/>
          <w:szCs w:val="22"/>
        </w:rPr>
        <w:t>I agree that my child may take part in any short visits to local venues which may be arranged during his/ her time at the school</w:t>
      </w:r>
    </w:p>
    <w:p w14:paraId="1F258CC4" w14:textId="77777777" w:rsidR="00BD35CC" w:rsidRPr="0056402A" w:rsidRDefault="00BD35CC" w:rsidP="00BD35CC">
      <w:pPr>
        <w:widowControl w:val="0"/>
        <w:rPr>
          <w:rFonts w:asciiTheme="minorHAnsi" w:hAnsiTheme="minorHAnsi" w:cstheme="minorHAnsi"/>
          <w:color w:val="000000"/>
          <w:sz w:val="22"/>
          <w:szCs w:val="22"/>
        </w:rPr>
      </w:pPr>
    </w:p>
    <w:p w14:paraId="7E95F4D2" w14:textId="77777777" w:rsidR="00BD35CC" w:rsidRPr="0056402A" w:rsidRDefault="00BD35CC" w:rsidP="00BD35CC">
      <w:pPr>
        <w:widowControl w:val="0"/>
        <w:rPr>
          <w:rFonts w:asciiTheme="minorHAnsi" w:hAnsiTheme="minorHAnsi" w:cstheme="minorHAnsi"/>
          <w:color w:val="000000"/>
          <w:sz w:val="22"/>
          <w:szCs w:val="22"/>
        </w:rPr>
      </w:pPr>
    </w:p>
    <w:p w14:paraId="59DE1047" w14:textId="77777777" w:rsidR="00BD35CC" w:rsidRPr="0056402A" w:rsidRDefault="00BD35CC" w:rsidP="0056402A"/>
    <w:p w14:paraId="37235487" w14:textId="77777777" w:rsidR="00BD35CC" w:rsidRPr="0056402A" w:rsidRDefault="00BD35CC" w:rsidP="0056402A">
      <w:pPr>
        <w:widowControl w:val="0"/>
        <w:rPr>
          <w:rFonts w:asciiTheme="minorHAnsi" w:hAnsiTheme="minorHAnsi" w:cstheme="minorHAnsi"/>
          <w:color w:val="000000"/>
          <w:sz w:val="22"/>
          <w:szCs w:val="22"/>
        </w:rPr>
      </w:pPr>
      <w:proofErr w:type="gramStart"/>
      <w:r w:rsidRPr="0056402A">
        <w:rPr>
          <w:rFonts w:asciiTheme="minorHAnsi" w:hAnsiTheme="minorHAnsi" w:cstheme="minorHAnsi"/>
          <w:b/>
          <w:color w:val="000000"/>
          <w:sz w:val="22"/>
          <w:szCs w:val="22"/>
        </w:rPr>
        <w:t>Signed:</w:t>
      </w:r>
      <w:r w:rsidRPr="0056402A">
        <w:rPr>
          <w:rFonts w:asciiTheme="minorHAnsi" w:hAnsiTheme="minorHAnsi" w:cstheme="minorHAnsi"/>
          <w:color w:val="000000"/>
          <w:sz w:val="22"/>
          <w:szCs w:val="22"/>
        </w:rPr>
        <w:t>…</w:t>
      </w:r>
      <w:proofErr w:type="gramEnd"/>
      <w:r w:rsidRPr="0056402A">
        <w:rPr>
          <w:rFonts w:asciiTheme="minorHAnsi" w:hAnsiTheme="minorHAnsi" w:cstheme="minorHAnsi"/>
          <w:color w:val="000000"/>
          <w:sz w:val="22"/>
          <w:szCs w:val="22"/>
        </w:rPr>
        <w:t>………………………………………………………………………</w:t>
      </w:r>
      <w:r w:rsidR="0056402A">
        <w:rPr>
          <w:rFonts w:asciiTheme="minorHAnsi" w:hAnsiTheme="minorHAnsi" w:cstheme="minorHAnsi"/>
          <w:color w:val="000000"/>
          <w:sz w:val="22"/>
          <w:szCs w:val="22"/>
        </w:rPr>
        <w:t>…..</w:t>
      </w:r>
      <w:r w:rsidR="0056402A">
        <w:rPr>
          <w:rFonts w:asciiTheme="minorHAnsi" w:hAnsiTheme="minorHAnsi" w:cstheme="minorHAnsi"/>
          <w:color w:val="000000"/>
          <w:sz w:val="22"/>
          <w:szCs w:val="22"/>
        </w:rPr>
        <w:tab/>
        <w:t xml:space="preserve">            </w:t>
      </w:r>
      <w:proofErr w:type="gramStart"/>
      <w:r w:rsidRPr="0056402A">
        <w:rPr>
          <w:rFonts w:asciiTheme="minorHAnsi" w:hAnsiTheme="minorHAnsi" w:cstheme="minorHAnsi"/>
          <w:b/>
          <w:color w:val="000000"/>
          <w:sz w:val="22"/>
          <w:szCs w:val="22"/>
        </w:rPr>
        <w:t>Date:</w:t>
      </w:r>
      <w:r w:rsidRPr="0056402A">
        <w:rPr>
          <w:rFonts w:asciiTheme="minorHAnsi" w:hAnsiTheme="minorHAnsi" w:cstheme="minorHAnsi"/>
          <w:color w:val="000000"/>
          <w:sz w:val="22"/>
          <w:szCs w:val="22"/>
        </w:rPr>
        <w:t>…</w:t>
      </w:r>
      <w:proofErr w:type="gramEnd"/>
      <w:r w:rsidRPr="0056402A">
        <w:rPr>
          <w:rFonts w:asciiTheme="minorHAnsi" w:hAnsiTheme="minorHAnsi" w:cstheme="minorHAnsi"/>
          <w:color w:val="000000"/>
          <w:sz w:val="22"/>
          <w:szCs w:val="22"/>
        </w:rPr>
        <w:t>……………………….</w:t>
      </w:r>
    </w:p>
    <w:p w14:paraId="616E85A0" w14:textId="77777777" w:rsidR="00BD35CC" w:rsidRPr="0056402A" w:rsidRDefault="00BD35CC" w:rsidP="0056402A">
      <w:pPr>
        <w:widowControl w:val="0"/>
        <w:rPr>
          <w:rFonts w:asciiTheme="minorHAnsi" w:hAnsiTheme="minorHAnsi" w:cstheme="minorHAnsi"/>
          <w:color w:val="000000"/>
          <w:sz w:val="22"/>
          <w:szCs w:val="22"/>
        </w:rPr>
      </w:pPr>
    </w:p>
    <w:p w14:paraId="68092902" w14:textId="77777777" w:rsidR="00BD35CC" w:rsidRPr="0056402A" w:rsidRDefault="00BD35CC" w:rsidP="0056402A">
      <w:pPr>
        <w:widowControl w:val="0"/>
        <w:rPr>
          <w:rFonts w:asciiTheme="minorHAnsi" w:hAnsiTheme="minorHAnsi" w:cstheme="minorHAnsi"/>
          <w:color w:val="000000"/>
          <w:sz w:val="22"/>
          <w:szCs w:val="22"/>
        </w:rPr>
      </w:pPr>
    </w:p>
    <w:p w14:paraId="4277226B" w14:textId="77777777" w:rsidR="00BD35CC" w:rsidRPr="0056402A" w:rsidRDefault="00BD35CC" w:rsidP="0056402A">
      <w:pPr>
        <w:widowControl w:val="0"/>
        <w:rPr>
          <w:rFonts w:asciiTheme="minorHAnsi" w:hAnsiTheme="minorHAnsi" w:cstheme="minorHAnsi"/>
          <w:color w:val="000000"/>
          <w:sz w:val="22"/>
          <w:szCs w:val="22"/>
        </w:rPr>
      </w:pPr>
    </w:p>
    <w:p w14:paraId="6F7043E7" w14:textId="77777777" w:rsidR="00BD35CC" w:rsidRPr="0056402A" w:rsidRDefault="00BD35CC" w:rsidP="0056402A">
      <w:pPr>
        <w:widowControl w:val="0"/>
        <w:rPr>
          <w:rFonts w:asciiTheme="minorHAnsi" w:hAnsiTheme="minorHAnsi" w:cstheme="minorHAnsi"/>
          <w:color w:val="000000"/>
          <w:sz w:val="22"/>
          <w:szCs w:val="22"/>
        </w:rPr>
      </w:pPr>
      <w:r w:rsidRPr="0056402A">
        <w:rPr>
          <w:rFonts w:asciiTheme="minorHAnsi" w:hAnsiTheme="minorHAnsi" w:cstheme="minorHAnsi"/>
          <w:b/>
          <w:color w:val="000000"/>
          <w:sz w:val="22"/>
          <w:szCs w:val="22"/>
        </w:rPr>
        <w:t xml:space="preserve">Please print </w:t>
      </w:r>
      <w:proofErr w:type="gramStart"/>
      <w:r w:rsidRPr="0056402A">
        <w:rPr>
          <w:rFonts w:asciiTheme="minorHAnsi" w:hAnsiTheme="minorHAnsi" w:cstheme="minorHAnsi"/>
          <w:b/>
          <w:color w:val="000000"/>
          <w:sz w:val="22"/>
          <w:szCs w:val="22"/>
        </w:rPr>
        <w:t>name:</w:t>
      </w:r>
      <w:r w:rsidRPr="0056402A">
        <w:rPr>
          <w:rFonts w:asciiTheme="minorHAnsi" w:hAnsiTheme="minorHAnsi" w:cstheme="minorHAnsi"/>
          <w:color w:val="000000"/>
          <w:sz w:val="22"/>
          <w:szCs w:val="22"/>
        </w:rPr>
        <w:t>…</w:t>
      </w:r>
      <w:proofErr w:type="gramEnd"/>
      <w:r w:rsidRPr="0056402A">
        <w:rPr>
          <w:rFonts w:asciiTheme="minorHAnsi" w:hAnsiTheme="minorHAnsi" w:cstheme="minorHAnsi"/>
          <w:color w:val="000000"/>
          <w:sz w:val="22"/>
          <w:szCs w:val="22"/>
        </w:rPr>
        <w:t>………………………………………………………………………</w:t>
      </w:r>
    </w:p>
    <w:p w14:paraId="40E9D760" w14:textId="77777777" w:rsidR="00BD35CC" w:rsidRPr="0056402A" w:rsidRDefault="00BD35CC" w:rsidP="0056402A"/>
    <w:p w14:paraId="65F84B6C" w14:textId="77777777" w:rsidR="00BD35CC" w:rsidRDefault="00BD35CC">
      <w:pPr>
        <w:rPr>
          <w:rFonts w:ascii="Arial" w:hAnsi="Arial" w:cs="Arial"/>
          <w:sz w:val="12"/>
          <w:szCs w:val="12"/>
          <w:lang w:val="en-GB"/>
        </w:rPr>
      </w:pPr>
    </w:p>
    <w:p w14:paraId="01726E5E" w14:textId="77777777" w:rsidR="006D0180" w:rsidRDefault="006D0180" w:rsidP="006D0180">
      <w:pPr>
        <w:spacing w:after="160" w:line="259" w:lineRule="auto"/>
        <w:rPr>
          <w:rFonts w:ascii="Arial" w:hAnsi="Arial" w:cs="Arial"/>
          <w:bCs/>
          <w:sz w:val="22"/>
          <w:szCs w:val="22"/>
          <w:lang w:val="en-GB"/>
        </w:rPr>
      </w:pPr>
    </w:p>
    <w:p w14:paraId="29182831" w14:textId="77777777" w:rsidR="00A66A95" w:rsidRDefault="00A66A95" w:rsidP="006D0180">
      <w:pPr>
        <w:spacing w:after="160" w:line="259" w:lineRule="auto"/>
        <w:rPr>
          <w:rFonts w:ascii="Arial" w:hAnsi="Arial" w:cs="Arial"/>
          <w:bCs/>
          <w:sz w:val="22"/>
          <w:szCs w:val="22"/>
          <w:lang w:val="en-GB"/>
        </w:rPr>
      </w:pPr>
    </w:p>
    <w:p w14:paraId="1ECAB2C0" w14:textId="77777777" w:rsidR="00A66A95" w:rsidRDefault="00A66A95" w:rsidP="006D0180">
      <w:pPr>
        <w:spacing w:after="160" w:line="259" w:lineRule="auto"/>
        <w:rPr>
          <w:rFonts w:ascii="Arial" w:hAnsi="Arial" w:cs="Arial"/>
          <w:bCs/>
          <w:sz w:val="22"/>
          <w:szCs w:val="22"/>
          <w:lang w:val="en-GB"/>
        </w:rPr>
      </w:pPr>
    </w:p>
    <w:p w14:paraId="724FD276" w14:textId="77777777" w:rsidR="0000159D" w:rsidRDefault="0000159D" w:rsidP="0000159D">
      <w:pPr>
        <w:pStyle w:val="BodyText"/>
        <w:spacing w:before="60" w:after="60"/>
        <w:rPr>
          <w:b/>
          <w:bCs/>
          <w:sz w:val="18"/>
          <w:szCs w:val="18"/>
          <w:u w:val="single"/>
        </w:rPr>
      </w:pPr>
    </w:p>
    <w:tbl>
      <w:tblPr>
        <w:tblStyle w:val="TableGrid"/>
        <w:tblW w:w="10490" w:type="dxa"/>
        <w:tblInd w:w="-5" w:type="dxa"/>
        <w:tblLayout w:type="fixed"/>
        <w:tblLook w:val="04A0" w:firstRow="1" w:lastRow="0" w:firstColumn="1" w:lastColumn="0" w:noHBand="0" w:noVBand="1"/>
      </w:tblPr>
      <w:tblGrid>
        <w:gridCol w:w="10490"/>
      </w:tblGrid>
      <w:tr w:rsidR="0000159D" w:rsidRPr="00C066BF" w14:paraId="3154D643" w14:textId="77777777" w:rsidTr="0000159D">
        <w:trPr>
          <w:trHeight w:val="517"/>
        </w:trPr>
        <w:tc>
          <w:tcPr>
            <w:tcW w:w="10490" w:type="dxa"/>
            <w:shd w:val="clear" w:color="auto" w:fill="E7E6E6" w:themeFill="background2"/>
          </w:tcPr>
          <w:p w14:paraId="5F0A831D" w14:textId="55441B14" w:rsidR="0000159D" w:rsidRPr="00484339" w:rsidRDefault="0000159D" w:rsidP="0000159D">
            <w:pPr>
              <w:widowControl w:val="0"/>
              <w:jc w:val="center"/>
              <w:rPr>
                <w:rFonts w:asciiTheme="minorHAnsi" w:hAnsiTheme="minorHAnsi" w:cstheme="minorHAnsi"/>
                <w:b/>
                <w:bCs/>
                <w:sz w:val="22"/>
                <w:szCs w:val="22"/>
                <w:lang w:val="en-GB"/>
              </w:rPr>
            </w:pPr>
            <w:r w:rsidRPr="0000159D">
              <w:rPr>
                <w:rFonts w:asciiTheme="minorHAnsi" w:hAnsiTheme="minorHAnsi" w:cstheme="minorHAnsi"/>
                <w:b/>
                <w:color w:val="000000"/>
                <w:sz w:val="36"/>
                <w:szCs w:val="22"/>
              </w:rPr>
              <w:t>Home School Agreement (see attached)</w:t>
            </w:r>
          </w:p>
        </w:tc>
      </w:tr>
      <w:tr w:rsidR="00A66A95" w14:paraId="51A66FC2" w14:textId="77777777" w:rsidTr="0000159D">
        <w:tblPrEx>
          <w:tblLook w:val="01E0" w:firstRow="1" w:lastRow="1" w:firstColumn="1" w:lastColumn="1" w:noHBand="0" w:noVBand="0"/>
        </w:tblPrEx>
        <w:trPr>
          <w:trHeight w:val="3527"/>
        </w:trPr>
        <w:tc>
          <w:tcPr>
            <w:tcW w:w="10490" w:type="dxa"/>
          </w:tcPr>
          <w:p w14:paraId="53EA2926" w14:textId="392C2112" w:rsidR="00A66A95" w:rsidRPr="0000159D" w:rsidRDefault="007A6F2E" w:rsidP="0010799E">
            <w:pPr>
              <w:rPr>
                <w:rFonts w:asciiTheme="minorHAnsi" w:hAnsiTheme="minorHAnsi" w:cs="Arial"/>
                <w:b/>
                <w:u w:val="single"/>
              </w:rPr>
            </w:pPr>
            <w:r>
              <w:rPr>
                <w:rFonts w:ascii="Arial" w:hAnsi="Arial" w:cs="Arial"/>
                <w:bCs/>
                <w:sz w:val="22"/>
                <w:szCs w:val="22"/>
                <w:lang w:val="en-GB"/>
              </w:rPr>
              <w:br w:type="page"/>
            </w:r>
          </w:p>
          <w:p w14:paraId="593973A4" w14:textId="77777777" w:rsidR="00A66A95" w:rsidRPr="0000159D" w:rsidRDefault="00A66A95" w:rsidP="0010799E">
            <w:pPr>
              <w:rPr>
                <w:rFonts w:asciiTheme="minorHAnsi" w:hAnsiTheme="minorHAnsi" w:cs="Arial"/>
              </w:rPr>
            </w:pPr>
            <w:r w:rsidRPr="0000159D">
              <w:rPr>
                <w:rFonts w:asciiTheme="minorHAnsi" w:hAnsiTheme="minorHAnsi" w:cs="Arial"/>
              </w:rPr>
              <w:t>The relationship between the school and its pupils and parents/</w:t>
            </w:r>
            <w:proofErr w:type="spellStart"/>
            <w:r w:rsidRPr="0000159D">
              <w:rPr>
                <w:rFonts w:asciiTheme="minorHAnsi" w:hAnsiTheme="minorHAnsi" w:cs="Arial"/>
              </w:rPr>
              <w:t>carers</w:t>
            </w:r>
            <w:proofErr w:type="spellEnd"/>
            <w:r w:rsidRPr="0000159D">
              <w:rPr>
                <w:rFonts w:asciiTheme="minorHAnsi" w:hAnsiTheme="minorHAnsi" w:cs="Arial"/>
              </w:rPr>
              <w:t xml:space="preserve"> is an important one.  Parents have a central role in their children’s learning. By having a positive working </w:t>
            </w:r>
            <w:proofErr w:type="gramStart"/>
            <w:r w:rsidRPr="0000159D">
              <w:rPr>
                <w:rFonts w:asciiTheme="minorHAnsi" w:hAnsiTheme="minorHAnsi" w:cs="Arial"/>
              </w:rPr>
              <w:t>relationship</w:t>
            </w:r>
            <w:proofErr w:type="gramEnd"/>
            <w:r w:rsidRPr="0000159D">
              <w:rPr>
                <w:rFonts w:asciiTheme="minorHAnsi" w:hAnsiTheme="minorHAnsi" w:cs="Arial"/>
              </w:rPr>
              <w:t xml:space="preserve"> we can best support the education of the children so that they can make good progress.  </w:t>
            </w:r>
          </w:p>
          <w:p w14:paraId="0C163672" w14:textId="77777777" w:rsidR="00A66A95" w:rsidRPr="0000159D" w:rsidRDefault="00A66A95" w:rsidP="0010799E">
            <w:pPr>
              <w:rPr>
                <w:rFonts w:asciiTheme="minorHAnsi" w:hAnsiTheme="minorHAnsi" w:cs="Arial"/>
              </w:rPr>
            </w:pPr>
          </w:p>
          <w:p w14:paraId="4B335B0D" w14:textId="77777777" w:rsidR="00A66A95" w:rsidRPr="0000159D" w:rsidRDefault="00A66A95" w:rsidP="0010799E">
            <w:pPr>
              <w:rPr>
                <w:rFonts w:asciiTheme="minorHAnsi" w:hAnsiTheme="minorHAnsi" w:cs="Arial"/>
                <w:b/>
                <w:u w:val="single"/>
              </w:rPr>
            </w:pPr>
            <w:r w:rsidRPr="0000159D">
              <w:rPr>
                <w:rFonts w:asciiTheme="minorHAnsi" w:hAnsiTheme="minorHAnsi" w:cs="Arial"/>
              </w:rPr>
              <w:t xml:space="preserve">A Home-School Agreement is a statement explaining the schools aims and values, the school’s responsibilities towards the pupils, the responsibilities of all of us; St Nicholas School, parents/ </w:t>
            </w:r>
            <w:proofErr w:type="spellStart"/>
            <w:r w:rsidRPr="0000159D">
              <w:rPr>
                <w:rFonts w:asciiTheme="minorHAnsi" w:hAnsiTheme="minorHAnsi" w:cs="Arial"/>
              </w:rPr>
              <w:t>carers</w:t>
            </w:r>
            <w:proofErr w:type="spellEnd"/>
            <w:r w:rsidRPr="0000159D">
              <w:rPr>
                <w:rFonts w:asciiTheme="minorHAnsi" w:hAnsiTheme="minorHAnsi" w:cs="Arial"/>
              </w:rPr>
              <w:t xml:space="preserve"> and the children.</w:t>
            </w:r>
          </w:p>
          <w:p w14:paraId="0C38DEF0" w14:textId="77777777" w:rsidR="00A66A95" w:rsidRPr="0000159D" w:rsidRDefault="00A66A95" w:rsidP="0010799E">
            <w:pPr>
              <w:rPr>
                <w:rFonts w:asciiTheme="minorHAnsi" w:hAnsiTheme="minorHAnsi" w:cs="Arial"/>
              </w:rPr>
            </w:pPr>
          </w:p>
          <w:p w14:paraId="7CCD4F29" w14:textId="77777777" w:rsidR="00A66A95" w:rsidRPr="0000159D" w:rsidRDefault="00A66A95" w:rsidP="0010799E">
            <w:pPr>
              <w:rPr>
                <w:rFonts w:asciiTheme="minorHAnsi" w:hAnsiTheme="minorHAnsi" w:cs="Arial"/>
              </w:rPr>
            </w:pPr>
            <w:r w:rsidRPr="0000159D">
              <w:rPr>
                <w:rFonts w:asciiTheme="minorHAnsi" w:hAnsiTheme="minorHAnsi" w:cs="Arial"/>
              </w:rPr>
              <w:t xml:space="preserve">Please could you read the home school agreement and help your child to understand and accept their responsibilities and sign the parental declaration to indicate that you understand and accept the contents of the agreement. It would be appreciated if the signed agreement could be returned to school. </w:t>
            </w:r>
          </w:p>
          <w:p w14:paraId="6B62DE04" w14:textId="77777777" w:rsidR="00A66A95" w:rsidRPr="0000159D" w:rsidRDefault="00A66A95" w:rsidP="0010799E">
            <w:pPr>
              <w:rPr>
                <w:rFonts w:asciiTheme="minorHAnsi" w:hAnsiTheme="minorHAnsi" w:cs="Arial"/>
              </w:rPr>
            </w:pPr>
          </w:p>
          <w:p w14:paraId="4AEC1EB0" w14:textId="77777777" w:rsidR="00A66A95" w:rsidRPr="0000159D" w:rsidRDefault="00A66A95" w:rsidP="0010799E">
            <w:pPr>
              <w:rPr>
                <w:rFonts w:asciiTheme="minorHAnsi" w:hAnsiTheme="minorHAnsi" w:cs="Arial"/>
              </w:rPr>
            </w:pPr>
            <w:r w:rsidRPr="0000159D">
              <w:rPr>
                <w:rFonts w:asciiTheme="minorHAnsi" w:hAnsiTheme="minorHAnsi" w:cs="Arial"/>
              </w:rPr>
              <w:t>Thank you.</w:t>
            </w:r>
          </w:p>
          <w:p w14:paraId="5F621AAE" w14:textId="77777777" w:rsidR="00A66A95" w:rsidRDefault="00A66A95" w:rsidP="0010799E">
            <w:pPr>
              <w:rPr>
                <w:sz w:val="8"/>
                <w:szCs w:val="8"/>
              </w:rPr>
            </w:pPr>
          </w:p>
        </w:tc>
      </w:tr>
    </w:tbl>
    <w:p w14:paraId="00AB04B4" w14:textId="77777777" w:rsidR="006D0180" w:rsidRDefault="006D0180" w:rsidP="006D0180">
      <w:pPr>
        <w:spacing w:after="160" w:line="259" w:lineRule="auto"/>
        <w:rPr>
          <w:rFonts w:ascii="Arial" w:hAnsi="Arial" w:cs="Arial"/>
          <w:bCs/>
          <w:sz w:val="22"/>
          <w:szCs w:val="22"/>
          <w:lang w:val="en-GB"/>
        </w:rPr>
      </w:pPr>
    </w:p>
    <w:p w14:paraId="3BE01C12" w14:textId="413DAB58" w:rsidR="00BA5994" w:rsidRDefault="00BA5994">
      <w:pPr>
        <w:spacing w:after="160" w:line="259" w:lineRule="auto"/>
        <w:rPr>
          <w:rFonts w:ascii="Arial" w:hAnsi="Arial" w:cs="Arial"/>
          <w:bCs/>
          <w:sz w:val="22"/>
          <w:szCs w:val="22"/>
          <w:lang w:val="en-GB"/>
        </w:rPr>
      </w:pPr>
      <w:r>
        <w:rPr>
          <w:rFonts w:ascii="Arial" w:hAnsi="Arial" w:cs="Arial"/>
          <w:bCs/>
          <w:sz w:val="22"/>
          <w:szCs w:val="22"/>
          <w:lang w:val="en-GB"/>
        </w:rPr>
        <w:br w:type="page"/>
      </w:r>
    </w:p>
    <w:p w14:paraId="75E3207D" w14:textId="0407D903" w:rsidR="00BA5994" w:rsidRDefault="00BA5994" w:rsidP="006D0180">
      <w:pPr>
        <w:spacing w:after="160" w:line="259" w:lineRule="auto"/>
        <w:rPr>
          <w:rFonts w:ascii="Arial" w:hAnsi="Arial" w:cs="Arial"/>
          <w:bCs/>
          <w:sz w:val="22"/>
          <w:szCs w:val="22"/>
          <w:lang w:val="en-GB"/>
        </w:rPr>
      </w:pPr>
    </w:p>
    <w:p w14:paraId="3C1CF0A0" w14:textId="77777777" w:rsidR="00BA5994" w:rsidRDefault="00BA5994">
      <w:pPr>
        <w:spacing w:after="160" w:line="259" w:lineRule="auto"/>
        <w:rPr>
          <w:rFonts w:ascii="Arial" w:hAnsi="Arial" w:cs="Arial"/>
          <w:bCs/>
          <w:sz w:val="22"/>
          <w:szCs w:val="22"/>
          <w:lang w:val="en-GB"/>
        </w:rPr>
      </w:pPr>
      <w:r>
        <w:rPr>
          <w:rFonts w:ascii="Arial" w:hAnsi="Arial" w:cs="Arial"/>
          <w:bCs/>
          <w:sz w:val="22"/>
          <w:szCs w:val="22"/>
          <w:lang w:val="en-GB"/>
        </w:rPr>
        <w:br w:type="page"/>
      </w:r>
    </w:p>
    <w:p w14:paraId="4739809D" w14:textId="77777777" w:rsidR="00E65253" w:rsidRPr="00980692" w:rsidRDefault="00E65253" w:rsidP="006D0180">
      <w:pPr>
        <w:spacing w:after="160" w:line="259" w:lineRule="auto"/>
        <w:rPr>
          <w:rFonts w:ascii="Arial" w:hAnsi="Arial" w:cs="Arial"/>
          <w:bCs/>
          <w:sz w:val="22"/>
          <w:szCs w:val="22"/>
          <w:lang w:val="en-GB"/>
        </w:rPr>
        <w:sectPr w:rsidR="00E65253" w:rsidRPr="00980692" w:rsidSect="00455B6D">
          <w:footerReference w:type="default" r:id="rId17"/>
          <w:type w:val="continuous"/>
          <w:pgSz w:w="11906" w:h="16838"/>
          <w:pgMar w:top="426" w:right="849" w:bottom="170" w:left="709" w:header="709" w:footer="709" w:gutter="0"/>
          <w:cols w:space="708"/>
          <w:rtlGutter/>
          <w:docGrid w:linePitch="360"/>
        </w:sectPr>
      </w:pPr>
    </w:p>
    <w:p w14:paraId="21CA6301" w14:textId="77777777" w:rsidR="0000159D" w:rsidRDefault="0000159D" w:rsidP="00D65B89">
      <w:pPr>
        <w:pStyle w:val="Heading3"/>
        <w:rPr>
          <w:rFonts w:asciiTheme="minorHAnsi" w:hAnsiTheme="minorHAnsi" w:cstheme="minorHAnsi"/>
          <w:sz w:val="32"/>
          <w:szCs w:val="22"/>
        </w:rPr>
      </w:pPr>
    </w:p>
    <w:p w14:paraId="26F2BAF1" w14:textId="77777777" w:rsidR="0000159D" w:rsidRDefault="0000159D" w:rsidP="00D65B89">
      <w:pPr>
        <w:pStyle w:val="Heading3"/>
        <w:rPr>
          <w:rFonts w:asciiTheme="minorHAnsi" w:hAnsiTheme="minorHAnsi" w:cstheme="minorHAnsi"/>
          <w:sz w:val="32"/>
          <w:szCs w:val="22"/>
        </w:rPr>
      </w:pPr>
    </w:p>
    <w:p w14:paraId="1FA1BE9A" w14:textId="6C44D02A" w:rsidR="00D65B89" w:rsidRPr="0056402A" w:rsidRDefault="00D65B89" w:rsidP="00D65B89">
      <w:pPr>
        <w:pStyle w:val="Heading3"/>
        <w:rPr>
          <w:rFonts w:asciiTheme="minorHAnsi" w:hAnsiTheme="minorHAnsi" w:cstheme="minorHAnsi"/>
          <w:sz w:val="32"/>
          <w:szCs w:val="22"/>
        </w:rPr>
      </w:pPr>
      <w:r w:rsidRPr="0056402A">
        <w:rPr>
          <w:rFonts w:asciiTheme="minorHAnsi" w:hAnsiTheme="minorHAnsi" w:cstheme="minorHAnsi"/>
          <w:sz w:val="32"/>
          <w:szCs w:val="22"/>
        </w:rPr>
        <w:t>Child’s Name…………………………………………</w:t>
      </w:r>
    </w:p>
    <w:p w14:paraId="1B19D3A5" w14:textId="77777777" w:rsidR="00D65B89" w:rsidRPr="0056402A" w:rsidRDefault="00D65B89" w:rsidP="00D65B89">
      <w:pPr>
        <w:rPr>
          <w:rFonts w:asciiTheme="minorHAnsi" w:hAnsiTheme="minorHAnsi" w:cstheme="minorHAnsi"/>
          <w:i/>
          <w:iCs/>
          <w:sz w:val="22"/>
          <w:szCs w:val="22"/>
        </w:rPr>
      </w:pPr>
    </w:p>
    <w:p w14:paraId="48D90F2C" w14:textId="77777777" w:rsidR="00D65B89" w:rsidRPr="0056402A" w:rsidRDefault="00D65B89" w:rsidP="00D65B89">
      <w:pPr>
        <w:rPr>
          <w:rFonts w:asciiTheme="minorHAnsi" w:hAnsiTheme="minorHAnsi" w:cstheme="minorHAnsi"/>
          <w:i/>
          <w:iCs/>
          <w:sz w:val="22"/>
          <w:szCs w:val="22"/>
        </w:rPr>
      </w:pPr>
    </w:p>
    <w:p w14:paraId="4A27E798" w14:textId="77777777" w:rsidR="00D65B89" w:rsidRPr="0056402A" w:rsidRDefault="00D65B89" w:rsidP="00D65B89">
      <w:pPr>
        <w:rPr>
          <w:rFonts w:asciiTheme="minorHAnsi" w:hAnsiTheme="minorHAnsi" w:cstheme="minorHAnsi"/>
          <w:b/>
          <w:color w:val="FF0000"/>
          <w:sz w:val="22"/>
          <w:szCs w:val="22"/>
        </w:rPr>
      </w:pPr>
      <w:r w:rsidRPr="0056402A">
        <w:rPr>
          <w:rFonts w:asciiTheme="minorHAnsi" w:hAnsiTheme="minorHAnsi" w:cstheme="minorHAnsi"/>
          <w:i/>
          <w:iCs/>
          <w:sz w:val="22"/>
          <w:szCs w:val="22"/>
        </w:rPr>
        <w:t>Please discuss and sign the statements:</w:t>
      </w:r>
    </w:p>
    <w:p w14:paraId="77EC9F89" w14:textId="77777777" w:rsidR="00D65B89" w:rsidRPr="0056402A" w:rsidRDefault="00D65B89" w:rsidP="00D65B89">
      <w:pPr>
        <w:rPr>
          <w:rFonts w:asciiTheme="minorHAnsi" w:hAnsiTheme="minorHAnsi" w:cstheme="minorHAnsi"/>
          <w:sz w:val="22"/>
          <w:szCs w:val="22"/>
        </w:rPr>
      </w:pPr>
    </w:p>
    <w:p w14:paraId="4BB14B7F" w14:textId="77777777" w:rsidR="00D65B89" w:rsidRPr="0056402A" w:rsidRDefault="00D65B89" w:rsidP="00D65B89">
      <w:pPr>
        <w:rPr>
          <w:rFonts w:asciiTheme="minorHAnsi" w:hAnsiTheme="minorHAnsi" w:cstheme="minorHAnsi"/>
          <w:sz w:val="22"/>
          <w:szCs w:val="22"/>
        </w:rPr>
      </w:pPr>
    </w:p>
    <w:p w14:paraId="6BAA235F" w14:textId="77777777" w:rsidR="00D65B89" w:rsidRPr="0056402A" w:rsidRDefault="00D65B89" w:rsidP="00D65B89">
      <w:pPr>
        <w:rPr>
          <w:rFonts w:asciiTheme="minorHAnsi" w:hAnsiTheme="minorHAnsi" w:cstheme="minorHAnsi"/>
          <w:sz w:val="22"/>
          <w:szCs w:val="22"/>
        </w:rPr>
      </w:pPr>
      <w:r w:rsidRPr="0056402A">
        <w:rPr>
          <w:rFonts w:asciiTheme="minorHAnsi" w:hAnsiTheme="minorHAnsi" w:cstheme="minorHAnsi"/>
          <w:sz w:val="22"/>
          <w:szCs w:val="22"/>
        </w:rPr>
        <w:t xml:space="preserve">As a pupil at </w:t>
      </w:r>
      <w:proofErr w:type="gramStart"/>
      <w:r w:rsidRPr="0056402A">
        <w:rPr>
          <w:rFonts w:asciiTheme="minorHAnsi" w:hAnsiTheme="minorHAnsi" w:cstheme="minorHAnsi"/>
          <w:sz w:val="22"/>
          <w:szCs w:val="22"/>
        </w:rPr>
        <w:t>St. Nicholas</w:t>
      </w:r>
      <w:proofErr w:type="gramEnd"/>
      <w:r w:rsidRPr="0056402A">
        <w:rPr>
          <w:rFonts w:asciiTheme="minorHAnsi" w:hAnsiTheme="minorHAnsi" w:cstheme="minorHAnsi"/>
          <w:sz w:val="22"/>
          <w:szCs w:val="22"/>
        </w:rPr>
        <w:t xml:space="preserve"> I will:</w:t>
      </w:r>
    </w:p>
    <w:p w14:paraId="791BE45A" w14:textId="77777777" w:rsidR="00D65B89" w:rsidRPr="0056402A" w:rsidRDefault="00D65B89" w:rsidP="00D65B89">
      <w:pPr>
        <w:rPr>
          <w:rFonts w:asciiTheme="minorHAnsi" w:hAnsiTheme="minorHAnsi" w:cstheme="minorHAnsi"/>
          <w:sz w:val="22"/>
          <w:szCs w:val="22"/>
        </w:rPr>
      </w:pPr>
    </w:p>
    <w:p w14:paraId="3E143FD0"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work hard and behave in school so it doesn’t interfere with learning and other children;</w:t>
      </w:r>
    </w:p>
    <w:p w14:paraId="29E0F6CA"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be polite and caring towards others;</w:t>
      </w:r>
    </w:p>
    <w:p w14:paraId="36687043"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be kind and gentle and try not to hurt people’s feelings;</w:t>
      </w:r>
    </w:p>
    <w:p w14:paraId="5FA77BC0"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show respect for others</w:t>
      </w:r>
    </w:p>
    <w:p w14:paraId="3743648B"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look after property and won’t waste or damage things whether it belongs to me, another pupil or the school;</w:t>
      </w:r>
    </w:p>
    <w:p w14:paraId="2F7502A3"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come to school on time and attend regularly;</w:t>
      </w:r>
    </w:p>
    <w:p w14:paraId="36F2EE66"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read my reading book and complete any homework I am given.</w:t>
      </w:r>
    </w:p>
    <w:p w14:paraId="20B087F6"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work hard to live the Values</w:t>
      </w:r>
    </w:p>
    <w:p w14:paraId="2F5CB818"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follow the e-safety rules</w:t>
      </w:r>
    </w:p>
    <w:p w14:paraId="130F2E63" w14:textId="77777777" w:rsidR="00D65B89" w:rsidRPr="0056402A" w:rsidRDefault="00D65B89" w:rsidP="00D65B89">
      <w:pPr>
        <w:rPr>
          <w:rFonts w:asciiTheme="minorHAnsi" w:hAnsiTheme="minorHAnsi" w:cstheme="minorHAnsi"/>
          <w:sz w:val="22"/>
          <w:szCs w:val="22"/>
        </w:rPr>
      </w:pPr>
    </w:p>
    <w:p w14:paraId="4873523F" w14:textId="77777777" w:rsidR="00D65B89" w:rsidRPr="0056402A" w:rsidRDefault="00D65B89" w:rsidP="00D65B89">
      <w:pPr>
        <w:rPr>
          <w:rFonts w:asciiTheme="minorHAnsi" w:hAnsiTheme="minorHAnsi" w:cstheme="minorHAnsi"/>
          <w:sz w:val="22"/>
          <w:szCs w:val="22"/>
        </w:rPr>
      </w:pPr>
    </w:p>
    <w:p w14:paraId="0B272344" w14:textId="77777777" w:rsidR="00D65B89" w:rsidRPr="0056402A" w:rsidRDefault="00D65B89" w:rsidP="00D65B89">
      <w:pPr>
        <w:rPr>
          <w:rFonts w:asciiTheme="minorHAnsi" w:hAnsiTheme="minorHAnsi" w:cstheme="minorHAnsi"/>
          <w:sz w:val="22"/>
          <w:szCs w:val="22"/>
        </w:rPr>
      </w:pPr>
    </w:p>
    <w:p w14:paraId="77809C26" w14:textId="77777777" w:rsidR="00D65B89" w:rsidRPr="0056402A" w:rsidRDefault="00D65B89" w:rsidP="00D65B89">
      <w:pPr>
        <w:rPr>
          <w:rFonts w:asciiTheme="minorHAnsi" w:hAnsiTheme="minorHAnsi" w:cstheme="minorHAnsi"/>
          <w:sz w:val="22"/>
          <w:szCs w:val="22"/>
        </w:rPr>
      </w:pPr>
    </w:p>
    <w:p w14:paraId="1BF363B4" w14:textId="77777777" w:rsidR="00864D09" w:rsidRPr="0056402A" w:rsidRDefault="00864D09" w:rsidP="00D65B89">
      <w:pPr>
        <w:rPr>
          <w:rFonts w:asciiTheme="minorHAnsi" w:hAnsiTheme="minorHAnsi" w:cstheme="minorHAnsi"/>
          <w:sz w:val="22"/>
          <w:szCs w:val="22"/>
        </w:rPr>
      </w:pPr>
    </w:p>
    <w:p w14:paraId="6344BAA5" w14:textId="77777777" w:rsidR="00D65B89" w:rsidRPr="0056402A" w:rsidRDefault="00D65B89" w:rsidP="00D65B89">
      <w:pPr>
        <w:rPr>
          <w:rFonts w:asciiTheme="minorHAnsi" w:hAnsiTheme="minorHAnsi" w:cstheme="minorHAnsi"/>
          <w:sz w:val="22"/>
          <w:szCs w:val="22"/>
        </w:rPr>
      </w:pPr>
    </w:p>
    <w:p w14:paraId="5EB92601" w14:textId="77777777" w:rsidR="00D65B89" w:rsidRPr="0056402A" w:rsidRDefault="00D65B89" w:rsidP="00D65B89">
      <w:pPr>
        <w:rPr>
          <w:rFonts w:asciiTheme="minorHAnsi" w:hAnsiTheme="minorHAnsi" w:cstheme="minorHAnsi"/>
          <w:b/>
          <w:sz w:val="24"/>
          <w:szCs w:val="22"/>
        </w:rPr>
      </w:pPr>
      <w:r w:rsidRPr="0056402A">
        <w:rPr>
          <w:rFonts w:asciiTheme="minorHAnsi" w:hAnsiTheme="minorHAnsi" w:cstheme="minorHAnsi"/>
          <w:b/>
          <w:sz w:val="24"/>
          <w:szCs w:val="22"/>
        </w:rPr>
        <w:t>Pupil’s signature and date</w:t>
      </w:r>
      <w:r w:rsidR="0056402A" w:rsidRPr="0056402A">
        <w:rPr>
          <w:rFonts w:asciiTheme="minorHAnsi" w:hAnsiTheme="minorHAnsi" w:cstheme="minorHAnsi"/>
          <w:b/>
          <w:sz w:val="24"/>
          <w:szCs w:val="22"/>
        </w:rPr>
        <w:t>:</w:t>
      </w:r>
      <w:r w:rsidRPr="0056402A">
        <w:rPr>
          <w:rFonts w:asciiTheme="minorHAnsi" w:hAnsiTheme="minorHAnsi" w:cstheme="minorHAnsi"/>
          <w:b/>
          <w:sz w:val="24"/>
          <w:szCs w:val="22"/>
        </w:rPr>
        <w:t xml:space="preserve"> </w:t>
      </w:r>
    </w:p>
    <w:p w14:paraId="7FF3DAF0" w14:textId="77777777" w:rsidR="00D65B89" w:rsidRPr="00864D09" w:rsidRDefault="00D65B89" w:rsidP="00D65B89">
      <w:pPr>
        <w:rPr>
          <w:rFonts w:ascii="Arial" w:hAnsi="Arial" w:cs="Arial"/>
          <w:sz w:val="22"/>
          <w:szCs w:val="22"/>
        </w:rPr>
      </w:pPr>
    </w:p>
    <w:p w14:paraId="49231C94" w14:textId="77777777" w:rsidR="00D65B89" w:rsidRPr="00864D09" w:rsidRDefault="00D65B89" w:rsidP="00D65B89">
      <w:pPr>
        <w:rPr>
          <w:rFonts w:ascii="Arial" w:hAnsi="Arial" w:cs="Arial"/>
          <w:sz w:val="22"/>
          <w:szCs w:val="22"/>
        </w:rPr>
      </w:pPr>
    </w:p>
    <w:p w14:paraId="630C291D" w14:textId="77777777" w:rsidR="00D65B89" w:rsidRPr="00864D09" w:rsidRDefault="00D65B89" w:rsidP="00D65B89">
      <w:pPr>
        <w:rPr>
          <w:rFonts w:ascii="Arial" w:hAnsi="Arial" w:cs="Arial"/>
          <w:sz w:val="22"/>
          <w:szCs w:val="22"/>
        </w:rPr>
      </w:pPr>
      <w:r w:rsidRPr="00864D09">
        <w:rPr>
          <w:rFonts w:ascii="Arial" w:hAnsi="Arial" w:cs="Arial"/>
          <w:sz w:val="22"/>
          <w:szCs w:val="22"/>
        </w:rPr>
        <w:t>……………………………………………………………………</w:t>
      </w:r>
    </w:p>
    <w:p w14:paraId="64922516" w14:textId="77777777" w:rsidR="00D65B89" w:rsidRPr="005725A4" w:rsidRDefault="00D65B89" w:rsidP="00D65B89">
      <w:pPr>
        <w:rPr>
          <w:color w:val="FF0000"/>
          <w:szCs w:val="24"/>
        </w:rPr>
      </w:pPr>
    </w:p>
    <w:p w14:paraId="55A597E1" w14:textId="77777777" w:rsidR="00D65B89" w:rsidRPr="0041542C" w:rsidRDefault="00D65B89" w:rsidP="00D65B89">
      <w:pPr>
        <w:rPr>
          <w:szCs w:val="24"/>
        </w:rPr>
      </w:pPr>
    </w:p>
    <w:p w14:paraId="4CC0793D" w14:textId="77777777" w:rsidR="00D65B89" w:rsidRDefault="00D65B89" w:rsidP="00D65B89"/>
    <w:p w14:paraId="0EF80596" w14:textId="77777777" w:rsidR="00D65B89" w:rsidRPr="000A0CB7" w:rsidRDefault="00D65B89" w:rsidP="00D65B89"/>
    <w:p w14:paraId="5BFAF899" w14:textId="77777777" w:rsidR="00D65B89" w:rsidRDefault="00D65B89" w:rsidP="00D65B89">
      <w:pPr>
        <w:pStyle w:val="Heading1"/>
      </w:pPr>
    </w:p>
    <w:p w14:paraId="461FECC2" w14:textId="77777777" w:rsidR="00864D09" w:rsidRDefault="00864D09" w:rsidP="00D65B89">
      <w:pPr>
        <w:pStyle w:val="Heading1"/>
      </w:pPr>
    </w:p>
    <w:p w14:paraId="51CAACE3" w14:textId="77777777" w:rsidR="00864D09" w:rsidRDefault="00864D09" w:rsidP="00D65B89">
      <w:pPr>
        <w:pStyle w:val="Heading1"/>
      </w:pPr>
    </w:p>
    <w:p w14:paraId="67575535" w14:textId="77777777" w:rsidR="00D65B89" w:rsidRPr="00CD50E5" w:rsidRDefault="00D65B89" w:rsidP="00864D09">
      <w:pPr>
        <w:pStyle w:val="Heading1"/>
        <w:jc w:val="center"/>
        <w:rPr>
          <w:rFonts w:asciiTheme="minorHAnsi" w:hAnsiTheme="minorHAnsi"/>
          <w:sz w:val="44"/>
          <w:szCs w:val="44"/>
        </w:rPr>
      </w:pPr>
      <w:r w:rsidRPr="00CD50E5">
        <w:rPr>
          <w:rFonts w:asciiTheme="minorHAnsi" w:hAnsiTheme="minorHAnsi"/>
          <w:sz w:val="44"/>
          <w:szCs w:val="44"/>
        </w:rPr>
        <w:t>Stevenage St Nicholas</w:t>
      </w:r>
    </w:p>
    <w:p w14:paraId="1C6CBCCE" w14:textId="77777777" w:rsidR="00D65B89" w:rsidRPr="00CD50E5" w:rsidRDefault="00D65B89" w:rsidP="00D65B89">
      <w:pPr>
        <w:jc w:val="center"/>
        <w:rPr>
          <w:rFonts w:asciiTheme="minorHAnsi" w:hAnsiTheme="minorHAnsi"/>
          <w:b/>
          <w:bCs/>
          <w:sz w:val="44"/>
          <w:szCs w:val="22"/>
        </w:rPr>
      </w:pPr>
      <w:r w:rsidRPr="00CD50E5">
        <w:rPr>
          <w:rFonts w:asciiTheme="minorHAnsi" w:hAnsiTheme="minorHAnsi"/>
          <w:b/>
          <w:bCs/>
          <w:sz w:val="44"/>
          <w:szCs w:val="22"/>
        </w:rPr>
        <w:t>Church of England</w:t>
      </w:r>
    </w:p>
    <w:p w14:paraId="1293E98E" w14:textId="77777777" w:rsidR="00D65B89" w:rsidRPr="00CD50E5" w:rsidRDefault="00D65B89" w:rsidP="00D65B89">
      <w:pPr>
        <w:jc w:val="center"/>
        <w:rPr>
          <w:rFonts w:asciiTheme="minorHAnsi" w:hAnsiTheme="minorHAnsi"/>
          <w:b/>
          <w:bCs/>
          <w:sz w:val="44"/>
          <w:szCs w:val="22"/>
        </w:rPr>
      </w:pPr>
      <w:r w:rsidRPr="00CD50E5">
        <w:rPr>
          <w:rFonts w:asciiTheme="minorHAnsi" w:hAnsiTheme="minorHAnsi"/>
          <w:b/>
          <w:bCs/>
          <w:sz w:val="44"/>
          <w:szCs w:val="22"/>
        </w:rPr>
        <w:t>Primary School and Nursery</w:t>
      </w:r>
    </w:p>
    <w:p w14:paraId="4F73A156" w14:textId="77777777" w:rsidR="00D65B89" w:rsidRDefault="00D65B89" w:rsidP="00D65B89">
      <w:pPr>
        <w:jc w:val="center"/>
        <w:rPr>
          <w:rFonts w:ascii="Algerian" w:hAnsi="Algerian"/>
          <w:b/>
          <w:bCs/>
          <w:sz w:val="28"/>
          <w:szCs w:val="28"/>
        </w:rPr>
      </w:pPr>
    </w:p>
    <w:p w14:paraId="2201354A" w14:textId="0EAAE9BC" w:rsidR="00D65B89" w:rsidRDefault="00CD50E5" w:rsidP="00D65B89">
      <w:pPr>
        <w:jc w:val="center"/>
        <w:rPr>
          <w:rFonts w:ascii="Algerian" w:hAnsi="Algerian"/>
          <w:b/>
          <w:bCs/>
          <w:sz w:val="40"/>
        </w:rPr>
      </w:pPr>
      <w:r>
        <w:rPr>
          <w:noProof/>
        </w:rPr>
        <w:drawing>
          <wp:anchor distT="0" distB="0" distL="114300" distR="114300" simplePos="0" relativeHeight="251902464" behindDoc="1" locked="0" layoutInCell="1" allowOverlap="1" wp14:anchorId="0EF89CBB" wp14:editId="7363B1D7">
            <wp:simplePos x="0" y="0"/>
            <wp:positionH relativeFrom="column">
              <wp:posOffset>1347181</wp:posOffset>
            </wp:positionH>
            <wp:positionV relativeFrom="paragraph">
              <wp:posOffset>76200</wp:posOffset>
            </wp:positionV>
            <wp:extent cx="1645920" cy="192763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8"/>
                    <a:stretch>
                      <a:fillRect/>
                    </a:stretch>
                  </pic:blipFill>
                  <pic:spPr>
                    <a:xfrm>
                      <a:off x="0" y="0"/>
                      <a:ext cx="1645920" cy="1927630"/>
                    </a:xfrm>
                    <a:prstGeom prst="rect">
                      <a:avLst/>
                    </a:prstGeom>
                  </pic:spPr>
                </pic:pic>
              </a:graphicData>
            </a:graphic>
            <wp14:sizeRelH relativeFrom="margin">
              <wp14:pctWidth>0</wp14:pctWidth>
            </wp14:sizeRelH>
            <wp14:sizeRelV relativeFrom="margin">
              <wp14:pctHeight>0</wp14:pctHeight>
            </wp14:sizeRelV>
          </wp:anchor>
        </w:drawing>
      </w:r>
    </w:p>
    <w:p w14:paraId="23661194" w14:textId="149DEE6B" w:rsidR="00D65B89" w:rsidRDefault="00D65B89" w:rsidP="00D65B89">
      <w:pPr>
        <w:jc w:val="center"/>
        <w:rPr>
          <w:rFonts w:ascii="Algerian" w:hAnsi="Algerian"/>
          <w:b/>
          <w:bCs/>
          <w:sz w:val="40"/>
        </w:rPr>
      </w:pPr>
    </w:p>
    <w:p w14:paraId="1DBD2F5D" w14:textId="70A09F9C" w:rsidR="00D65B89" w:rsidRDefault="00D65B89" w:rsidP="00D65B89">
      <w:pPr>
        <w:jc w:val="both"/>
      </w:pPr>
    </w:p>
    <w:p w14:paraId="7DCEB908" w14:textId="5A1FBD38" w:rsidR="00D65B89" w:rsidRDefault="00D65B89" w:rsidP="00D65B89">
      <w:pPr>
        <w:pStyle w:val="Heading2"/>
      </w:pPr>
    </w:p>
    <w:p w14:paraId="7E9D5539" w14:textId="77777777" w:rsidR="00D65B89" w:rsidRDefault="00D65B89" w:rsidP="00D65B89">
      <w:pPr>
        <w:pStyle w:val="Heading2"/>
      </w:pPr>
    </w:p>
    <w:p w14:paraId="74DB6C82" w14:textId="77777777" w:rsidR="00D65B89" w:rsidRDefault="00D65B89" w:rsidP="00D65B89">
      <w:pPr>
        <w:pStyle w:val="Heading2"/>
      </w:pPr>
    </w:p>
    <w:p w14:paraId="20DE9A5C" w14:textId="77777777" w:rsidR="00D65B89" w:rsidRDefault="00D65B89" w:rsidP="00D65B89">
      <w:pPr>
        <w:pStyle w:val="Heading2"/>
      </w:pPr>
    </w:p>
    <w:p w14:paraId="707B2A88" w14:textId="067FB887" w:rsidR="00D65B89" w:rsidRDefault="00D65B89" w:rsidP="00CD50E5">
      <w:pPr>
        <w:jc w:val="center"/>
        <w:rPr>
          <w:rFonts w:asciiTheme="minorHAnsi" w:hAnsiTheme="minorHAnsi"/>
          <w:b/>
          <w:bCs/>
          <w:sz w:val="44"/>
          <w:szCs w:val="22"/>
        </w:rPr>
      </w:pPr>
      <w:r w:rsidRPr="00CD50E5">
        <w:rPr>
          <w:rFonts w:asciiTheme="minorHAnsi" w:hAnsiTheme="minorHAnsi"/>
          <w:b/>
          <w:bCs/>
          <w:sz w:val="44"/>
          <w:szCs w:val="22"/>
        </w:rPr>
        <w:t>Home School Agreement</w:t>
      </w:r>
    </w:p>
    <w:p w14:paraId="6CD6D74D" w14:textId="77777777" w:rsidR="00CD50E5" w:rsidRPr="00CD50E5" w:rsidRDefault="00CD50E5" w:rsidP="00CD50E5">
      <w:pPr>
        <w:jc w:val="center"/>
        <w:rPr>
          <w:rFonts w:asciiTheme="minorHAnsi" w:hAnsiTheme="minorHAnsi"/>
          <w:b/>
          <w:bCs/>
          <w:sz w:val="44"/>
          <w:szCs w:val="22"/>
        </w:rPr>
      </w:pPr>
    </w:p>
    <w:p w14:paraId="401B9BF7" w14:textId="77777777" w:rsidR="00D65B89" w:rsidRPr="00864D09" w:rsidRDefault="00D65B89" w:rsidP="00D65B89">
      <w:pPr>
        <w:jc w:val="center"/>
        <w:rPr>
          <w:i/>
          <w:color w:val="000000"/>
          <w:sz w:val="24"/>
          <w:szCs w:val="24"/>
        </w:rPr>
      </w:pPr>
    </w:p>
    <w:p w14:paraId="7E3B369B" w14:textId="77777777" w:rsidR="00D65B89" w:rsidRPr="00CD50E5" w:rsidRDefault="00D65B89" w:rsidP="00D65B89">
      <w:pPr>
        <w:jc w:val="center"/>
        <w:rPr>
          <w:rFonts w:asciiTheme="minorHAnsi" w:hAnsiTheme="minorHAnsi"/>
          <w:i/>
          <w:color w:val="000000"/>
          <w:sz w:val="24"/>
          <w:szCs w:val="24"/>
        </w:rPr>
      </w:pPr>
      <w:r w:rsidRPr="00CD50E5">
        <w:rPr>
          <w:rFonts w:asciiTheme="minorHAnsi" w:hAnsiTheme="minorHAnsi"/>
          <w:i/>
          <w:color w:val="000000"/>
          <w:sz w:val="24"/>
          <w:szCs w:val="24"/>
        </w:rPr>
        <w:t>To be read in conjunction with the digital and online safety rules and agreement</w:t>
      </w:r>
    </w:p>
    <w:p w14:paraId="40AADD62" w14:textId="77777777" w:rsidR="00D65B89" w:rsidRPr="00864D09" w:rsidRDefault="00D65B89" w:rsidP="00D65B89">
      <w:pPr>
        <w:rPr>
          <w:sz w:val="24"/>
          <w:szCs w:val="24"/>
        </w:rPr>
      </w:pPr>
    </w:p>
    <w:p w14:paraId="75FBC2DA" w14:textId="77777777" w:rsidR="00D65B89" w:rsidRPr="00864D09" w:rsidRDefault="00D65B89" w:rsidP="00D65B89">
      <w:pPr>
        <w:jc w:val="both"/>
        <w:rPr>
          <w:sz w:val="24"/>
          <w:szCs w:val="24"/>
        </w:rPr>
      </w:pPr>
    </w:p>
    <w:p w14:paraId="566F259F" w14:textId="61631781" w:rsidR="00D65B89" w:rsidRDefault="00D65B89" w:rsidP="00D65B89">
      <w:pPr>
        <w:jc w:val="both"/>
        <w:rPr>
          <w:sz w:val="24"/>
          <w:szCs w:val="24"/>
        </w:rPr>
      </w:pPr>
    </w:p>
    <w:p w14:paraId="31899757" w14:textId="77777777" w:rsidR="00CD50E5" w:rsidRPr="00864D09" w:rsidRDefault="00CD50E5" w:rsidP="00D65B89">
      <w:pPr>
        <w:jc w:val="both"/>
        <w:rPr>
          <w:sz w:val="24"/>
          <w:szCs w:val="24"/>
        </w:rPr>
      </w:pPr>
    </w:p>
    <w:p w14:paraId="01032B7E" w14:textId="77777777" w:rsidR="00D65B89" w:rsidRPr="00864D09" w:rsidRDefault="00D65B89" w:rsidP="00D65B89">
      <w:pPr>
        <w:jc w:val="both"/>
        <w:rPr>
          <w:sz w:val="24"/>
          <w:szCs w:val="24"/>
        </w:rPr>
      </w:pPr>
    </w:p>
    <w:p w14:paraId="71A8355F" w14:textId="77777777" w:rsidR="00D65B89" w:rsidRPr="00864D09" w:rsidRDefault="00D65B89" w:rsidP="00D65B89">
      <w:pPr>
        <w:jc w:val="both"/>
        <w:rPr>
          <w:sz w:val="24"/>
          <w:szCs w:val="24"/>
        </w:rPr>
      </w:pPr>
    </w:p>
    <w:p w14:paraId="5D146AFB" w14:textId="77777777" w:rsidR="00D65B89" w:rsidRPr="00864D09" w:rsidRDefault="00D65B89" w:rsidP="00D65B89">
      <w:pPr>
        <w:jc w:val="both"/>
        <w:rPr>
          <w:sz w:val="24"/>
          <w:szCs w:val="24"/>
        </w:rPr>
      </w:pPr>
    </w:p>
    <w:p w14:paraId="73591318" w14:textId="77777777" w:rsidR="00D65B89" w:rsidRPr="00864D09" w:rsidRDefault="00D65B89" w:rsidP="00D65B89">
      <w:pPr>
        <w:jc w:val="both"/>
        <w:rPr>
          <w:sz w:val="24"/>
          <w:szCs w:val="24"/>
        </w:rPr>
      </w:pPr>
    </w:p>
    <w:p w14:paraId="3B3E7FD9" w14:textId="77777777" w:rsidR="00D65B89" w:rsidRPr="0000159D" w:rsidRDefault="00D65B89" w:rsidP="00D65B89">
      <w:pPr>
        <w:jc w:val="both"/>
        <w:rPr>
          <w:rFonts w:asciiTheme="minorHAnsi" w:hAnsiTheme="minorHAnsi" w:cs="Arial"/>
          <w:sz w:val="22"/>
          <w:szCs w:val="22"/>
        </w:rPr>
      </w:pPr>
      <w:r w:rsidRPr="0000159D">
        <w:rPr>
          <w:rFonts w:asciiTheme="minorHAnsi" w:hAnsiTheme="minorHAnsi" w:cs="Arial"/>
          <w:sz w:val="22"/>
          <w:szCs w:val="22"/>
        </w:rPr>
        <w:t xml:space="preserve">As staff and </w:t>
      </w:r>
      <w:proofErr w:type="gramStart"/>
      <w:r w:rsidRPr="0000159D">
        <w:rPr>
          <w:rFonts w:asciiTheme="minorHAnsi" w:hAnsiTheme="minorHAnsi" w:cs="Arial"/>
          <w:sz w:val="22"/>
          <w:szCs w:val="22"/>
        </w:rPr>
        <w:t>governors</w:t>
      </w:r>
      <w:proofErr w:type="gramEnd"/>
      <w:r w:rsidRPr="0000159D">
        <w:rPr>
          <w:rFonts w:asciiTheme="minorHAnsi" w:hAnsiTheme="minorHAnsi" w:cs="Arial"/>
          <w:sz w:val="22"/>
          <w:szCs w:val="22"/>
        </w:rPr>
        <w:t xml:space="preserve"> we will:</w:t>
      </w:r>
    </w:p>
    <w:p w14:paraId="67BB72AF" w14:textId="77777777" w:rsidR="00D65B89" w:rsidRPr="0000159D" w:rsidRDefault="00D65B89" w:rsidP="00D65B89">
      <w:pPr>
        <w:jc w:val="both"/>
        <w:rPr>
          <w:rFonts w:asciiTheme="minorHAnsi" w:hAnsiTheme="minorHAnsi" w:cs="Arial"/>
          <w:sz w:val="22"/>
          <w:szCs w:val="22"/>
        </w:rPr>
      </w:pPr>
    </w:p>
    <w:p w14:paraId="1D2B8F06"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educate your child within a culture of values and beliefs of the Anglican expressions of the Christian faith;</w:t>
      </w:r>
    </w:p>
    <w:p w14:paraId="2B1A9ECA"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create a safe, disciplined and caring environment in which your child can develop and gain confidence;</w:t>
      </w:r>
    </w:p>
    <w:p w14:paraId="374A7B68"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encourage and motivate your child to enable them to achieve his/her full potential;</w:t>
      </w:r>
    </w:p>
    <w:p w14:paraId="3F6D1E52"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encourage your child to enjoy life, maintain friendships and develop a range of interests;</w:t>
      </w:r>
    </w:p>
    <w:p w14:paraId="58310BF3"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value your child as an individual and encourage his/her respect for others;</w:t>
      </w:r>
    </w:p>
    <w:p w14:paraId="6CA45326"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challenge and extend your child, regardless of ability;</w:t>
      </w:r>
    </w:p>
    <w:p w14:paraId="7716CBE4"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set clear aims, targets and learning objectives for your child;</w:t>
      </w:r>
    </w:p>
    <w:p w14:paraId="4098EA08"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provide regular opportunities for you to discuss your child’s progress confidentially;</w:t>
      </w:r>
    </w:p>
    <w:p w14:paraId="455706A7"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give opportunities for you to express your views on issues affecting your child in school;</w:t>
      </w:r>
    </w:p>
    <w:p w14:paraId="36A71507" w14:textId="77777777" w:rsidR="00D65B89" w:rsidRPr="0000159D" w:rsidRDefault="00D65B89" w:rsidP="00F8220C">
      <w:pPr>
        <w:numPr>
          <w:ilvl w:val="0"/>
          <w:numId w:val="22"/>
        </w:numPr>
        <w:jc w:val="both"/>
        <w:rPr>
          <w:rFonts w:asciiTheme="minorHAnsi" w:hAnsiTheme="minorHAnsi" w:cs="Arial"/>
          <w:color w:val="000000"/>
          <w:sz w:val="22"/>
          <w:szCs w:val="22"/>
        </w:rPr>
      </w:pPr>
      <w:r w:rsidRPr="0000159D">
        <w:rPr>
          <w:rFonts w:asciiTheme="minorHAnsi" w:hAnsiTheme="minorHAnsi" w:cs="Arial"/>
          <w:color w:val="000000"/>
          <w:sz w:val="22"/>
          <w:szCs w:val="22"/>
        </w:rPr>
        <w:t>keep parents informed of school events</w:t>
      </w:r>
    </w:p>
    <w:p w14:paraId="42DE77A6" w14:textId="77777777" w:rsidR="00D65B89" w:rsidRPr="0000159D" w:rsidRDefault="00D65B89" w:rsidP="00F8220C">
      <w:pPr>
        <w:numPr>
          <w:ilvl w:val="0"/>
          <w:numId w:val="22"/>
        </w:numPr>
        <w:jc w:val="both"/>
        <w:rPr>
          <w:rFonts w:asciiTheme="minorHAnsi" w:hAnsiTheme="minorHAnsi" w:cs="Arial"/>
          <w:color w:val="000000"/>
          <w:sz w:val="22"/>
          <w:szCs w:val="22"/>
        </w:rPr>
      </w:pPr>
      <w:r w:rsidRPr="0000159D">
        <w:rPr>
          <w:rFonts w:asciiTheme="minorHAnsi" w:hAnsiTheme="minorHAnsi" w:cs="Arial"/>
          <w:color w:val="000000"/>
          <w:sz w:val="22"/>
          <w:szCs w:val="22"/>
        </w:rPr>
        <w:t>keep records secure in line with GDPR</w:t>
      </w:r>
    </w:p>
    <w:p w14:paraId="6BA0E76E" w14:textId="77777777" w:rsidR="00D65B89" w:rsidRPr="0000159D" w:rsidRDefault="00D65B89" w:rsidP="00D65B89">
      <w:pPr>
        <w:jc w:val="center"/>
        <w:rPr>
          <w:rFonts w:asciiTheme="minorHAnsi" w:hAnsiTheme="minorHAnsi" w:cs="Arial"/>
          <w:sz w:val="22"/>
          <w:szCs w:val="22"/>
        </w:rPr>
      </w:pPr>
    </w:p>
    <w:p w14:paraId="16DB55C8" w14:textId="77777777" w:rsidR="00D65B89" w:rsidRPr="0000159D" w:rsidRDefault="00D65B89" w:rsidP="00D65B89">
      <w:pPr>
        <w:jc w:val="center"/>
        <w:rPr>
          <w:rFonts w:asciiTheme="minorHAnsi" w:hAnsiTheme="minorHAnsi" w:cs="Arial"/>
          <w:sz w:val="22"/>
          <w:szCs w:val="22"/>
        </w:rPr>
      </w:pPr>
    </w:p>
    <w:p w14:paraId="7776A601" w14:textId="77777777" w:rsidR="00D65B89" w:rsidRPr="0000159D" w:rsidRDefault="00D65B89" w:rsidP="00D65B89">
      <w:pPr>
        <w:jc w:val="center"/>
        <w:rPr>
          <w:rFonts w:asciiTheme="minorHAnsi" w:hAnsiTheme="minorHAnsi" w:cs="Arial"/>
          <w:sz w:val="22"/>
          <w:szCs w:val="22"/>
        </w:rPr>
      </w:pPr>
    </w:p>
    <w:p w14:paraId="21CACA6C" w14:textId="77777777" w:rsidR="00D65B89" w:rsidRPr="0000159D" w:rsidRDefault="00D65B89" w:rsidP="00D65B89">
      <w:pPr>
        <w:jc w:val="both"/>
        <w:rPr>
          <w:rFonts w:asciiTheme="minorHAnsi" w:hAnsiTheme="minorHAnsi" w:cs="Arial"/>
          <w:sz w:val="22"/>
          <w:szCs w:val="22"/>
        </w:rPr>
      </w:pPr>
    </w:p>
    <w:tbl>
      <w:tblPr>
        <w:tblStyle w:val="TableGrid"/>
        <w:tblW w:w="0" w:type="auto"/>
        <w:tblLook w:val="04A0" w:firstRow="1" w:lastRow="0" w:firstColumn="1" w:lastColumn="0" w:noHBand="0" w:noVBand="1"/>
      </w:tblPr>
      <w:tblGrid>
        <w:gridCol w:w="3503"/>
        <w:gridCol w:w="3504"/>
      </w:tblGrid>
      <w:tr w:rsidR="0000159D" w14:paraId="1DE45A1D" w14:textId="77777777" w:rsidTr="0000159D">
        <w:tc>
          <w:tcPr>
            <w:tcW w:w="3503" w:type="dxa"/>
          </w:tcPr>
          <w:p w14:paraId="36D0E9D0" w14:textId="7C89E184" w:rsidR="0000159D" w:rsidRDefault="0000159D" w:rsidP="00D65B89">
            <w:pPr>
              <w:jc w:val="both"/>
              <w:rPr>
                <w:rFonts w:asciiTheme="minorHAnsi" w:hAnsiTheme="minorHAnsi" w:cs="Arial"/>
                <w:sz w:val="22"/>
                <w:szCs w:val="22"/>
              </w:rPr>
            </w:pPr>
            <w:r w:rsidRPr="0000159D">
              <w:rPr>
                <w:rFonts w:asciiTheme="minorHAnsi" w:hAnsiTheme="minorHAnsi" w:cs="Arial"/>
                <w:sz w:val="22"/>
                <w:szCs w:val="22"/>
              </w:rPr>
              <w:t>Headteacher signature</w:t>
            </w:r>
            <w:r>
              <w:rPr>
                <w:rFonts w:asciiTheme="minorHAnsi" w:hAnsiTheme="minorHAnsi" w:cs="Arial"/>
                <w:sz w:val="22"/>
                <w:szCs w:val="22"/>
              </w:rPr>
              <w:t>:</w:t>
            </w:r>
          </w:p>
        </w:tc>
        <w:tc>
          <w:tcPr>
            <w:tcW w:w="3504" w:type="dxa"/>
          </w:tcPr>
          <w:p w14:paraId="07A69D11" w14:textId="77777777" w:rsidR="0000159D" w:rsidRDefault="0000159D" w:rsidP="00D65B89">
            <w:pPr>
              <w:jc w:val="both"/>
              <w:rPr>
                <w:rFonts w:asciiTheme="minorHAnsi" w:hAnsiTheme="minorHAnsi" w:cs="Arial"/>
                <w:sz w:val="22"/>
                <w:szCs w:val="22"/>
              </w:rPr>
            </w:pPr>
          </w:p>
        </w:tc>
      </w:tr>
      <w:tr w:rsidR="0000159D" w14:paraId="7F554487" w14:textId="77777777" w:rsidTr="0000159D">
        <w:tc>
          <w:tcPr>
            <w:tcW w:w="3503" w:type="dxa"/>
          </w:tcPr>
          <w:p w14:paraId="6434B80C" w14:textId="2CBA277E" w:rsidR="0000159D" w:rsidRPr="0000159D" w:rsidRDefault="0000159D" w:rsidP="00D65B89">
            <w:pPr>
              <w:jc w:val="both"/>
              <w:rPr>
                <w:rFonts w:asciiTheme="minorHAnsi" w:hAnsiTheme="minorHAnsi" w:cs="Arial"/>
                <w:sz w:val="22"/>
                <w:szCs w:val="22"/>
              </w:rPr>
            </w:pPr>
            <w:r>
              <w:rPr>
                <w:rFonts w:asciiTheme="minorHAnsi" w:hAnsiTheme="minorHAnsi" w:cs="Arial"/>
                <w:sz w:val="22"/>
                <w:szCs w:val="22"/>
              </w:rPr>
              <w:t>Date:</w:t>
            </w:r>
          </w:p>
        </w:tc>
        <w:tc>
          <w:tcPr>
            <w:tcW w:w="3504" w:type="dxa"/>
          </w:tcPr>
          <w:p w14:paraId="55858BE9" w14:textId="77777777" w:rsidR="0000159D" w:rsidRDefault="0000159D" w:rsidP="00D65B89">
            <w:pPr>
              <w:jc w:val="both"/>
              <w:rPr>
                <w:rFonts w:asciiTheme="minorHAnsi" w:hAnsiTheme="minorHAnsi" w:cs="Arial"/>
                <w:sz w:val="22"/>
                <w:szCs w:val="22"/>
              </w:rPr>
            </w:pPr>
          </w:p>
        </w:tc>
      </w:tr>
    </w:tbl>
    <w:p w14:paraId="7BC45052" w14:textId="77777777" w:rsidR="00D65B89" w:rsidRPr="0000159D" w:rsidRDefault="00D65B89" w:rsidP="00D65B89">
      <w:pPr>
        <w:jc w:val="both"/>
        <w:rPr>
          <w:rFonts w:asciiTheme="minorHAnsi" w:hAnsiTheme="minorHAnsi" w:cs="Arial"/>
          <w:sz w:val="22"/>
          <w:szCs w:val="22"/>
        </w:rPr>
      </w:pPr>
    </w:p>
    <w:p w14:paraId="354A57BF" w14:textId="77777777" w:rsidR="00D65B89" w:rsidRPr="0000159D" w:rsidRDefault="00D65B89" w:rsidP="00D65B89">
      <w:pPr>
        <w:jc w:val="both"/>
        <w:rPr>
          <w:rFonts w:asciiTheme="minorHAnsi" w:hAnsiTheme="minorHAnsi" w:cs="Arial"/>
          <w:sz w:val="22"/>
          <w:szCs w:val="22"/>
        </w:rPr>
      </w:pPr>
    </w:p>
    <w:p w14:paraId="3FEA3274" w14:textId="77777777" w:rsidR="00D65B89" w:rsidRPr="0000159D" w:rsidRDefault="00D65B89" w:rsidP="00D65B89">
      <w:pPr>
        <w:jc w:val="center"/>
        <w:rPr>
          <w:rFonts w:asciiTheme="minorHAnsi" w:hAnsiTheme="minorHAnsi" w:cs="Arial"/>
          <w:sz w:val="22"/>
          <w:szCs w:val="22"/>
        </w:rPr>
      </w:pPr>
    </w:p>
    <w:p w14:paraId="169E715F" w14:textId="77777777" w:rsidR="00D65B89" w:rsidRPr="0000159D" w:rsidRDefault="00D65B89" w:rsidP="00D65B89">
      <w:pPr>
        <w:jc w:val="center"/>
        <w:rPr>
          <w:rFonts w:asciiTheme="minorHAnsi" w:hAnsiTheme="minorHAnsi" w:cs="Arial"/>
          <w:sz w:val="22"/>
          <w:szCs w:val="22"/>
        </w:rPr>
      </w:pPr>
    </w:p>
    <w:p w14:paraId="577019D5" w14:textId="77777777" w:rsidR="00D65B89" w:rsidRPr="0000159D" w:rsidRDefault="00D65B89" w:rsidP="00D65B89">
      <w:pPr>
        <w:jc w:val="both"/>
        <w:rPr>
          <w:rFonts w:asciiTheme="minorHAnsi" w:hAnsiTheme="minorHAnsi" w:cs="Arial"/>
          <w:sz w:val="22"/>
          <w:szCs w:val="22"/>
        </w:rPr>
      </w:pPr>
    </w:p>
    <w:p w14:paraId="029BF5CC" w14:textId="77777777" w:rsidR="00D65B89" w:rsidRPr="0000159D" w:rsidRDefault="00D65B89" w:rsidP="00D65B89">
      <w:pPr>
        <w:jc w:val="both"/>
        <w:rPr>
          <w:rFonts w:asciiTheme="minorHAnsi" w:hAnsiTheme="minorHAnsi" w:cs="Arial"/>
          <w:sz w:val="22"/>
          <w:szCs w:val="22"/>
        </w:rPr>
      </w:pPr>
    </w:p>
    <w:p w14:paraId="3431386D" w14:textId="77777777" w:rsidR="00D65B89" w:rsidRPr="0000159D" w:rsidRDefault="00D65B89" w:rsidP="00D65B89">
      <w:pPr>
        <w:jc w:val="both"/>
        <w:rPr>
          <w:rFonts w:asciiTheme="minorHAnsi" w:hAnsiTheme="minorHAnsi" w:cs="Arial"/>
          <w:sz w:val="22"/>
          <w:szCs w:val="22"/>
        </w:rPr>
      </w:pPr>
    </w:p>
    <w:p w14:paraId="5F4E729B" w14:textId="77777777" w:rsidR="00D65B89" w:rsidRPr="0000159D" w:rsidRDefault="00D65B89" w:rsidP="00D65B89">
      <w:pPr>
        <w:jc w:val="both"/>
        <w:rPr>
          <w:rFonts w:asciiTheme="minorHAnsi" w:hAnsiTheme="minorHAnsi" w:cs="Arial"/>
          <w:sz w:val="22"/>
          <w:szCs w:val="22"/>
        </w:rPr>
      </w:pPr>
    </w:p>
    <w:p w14:paraId="5F8FA050" w14:textId="77777777" w:rsidR="00864D09" w:rsidRPr="0000159D" w:rsidRDefault="00864D09" w:rsidP="00D65B89">
      <w:pPr>
        <w:jc w:val="both"/>
        <w:rPr>
          <w:rFonts w:asciiTheme="minorHAnsi" w:hAnsiTheme="minorHAnsi" w:cs="Arial"/>
          <w:sz w:val="22"/>
          <w:szCs w:val="22"/>
        </w:rPr>
      </w:pPr>
    </w:p>
    <w:p w14:paraId="24060E82" w14:textId="77777777" w:rsidR="00864D09" w:rsidRPr="0000159D" w:rsidRDefault="00864D09" w:rsidP="00D65B89">
      <w:pPr>
        <w:jc w:val="both"/>
        <w:rPr>
          <w:rFonts w:asciiTheme="minorHAnsi" w:hAnsiTheme="minorHAnsi" w:cs="Arial"/>
          <w:sz w:val="22"/>
          <w:szCs w:val="22"/>
        </w:rPr>
      </w:pPr>
    </w:p>
    <w:p w14:paraId="7C04832D" w14:textId="77777777" w:rsidR="00CD50E5" w:rsidRDefault="00CD50E5" w:rsidP="00D65B89">
      <w:pPr>
        <w:jc w:val="both"/>
        <w:rPr>
          <w:rFonts w:asciiTheme="minorHAnsi" w:hAnsiTheme="minorHAnsi" w:cs="Arial"/>
          <w:sz w:val="22"/>
          <w:szCs w:val="22"/>
        </w:rPr>
      </w:pPr>
    </w:p>
    <w:p w14:paraId="260C6043" w14:textId="0DE3ECEA" w:rsidR="00D65B89" w:rsidRPr="0000159D" w:rsidRDefault="00D65B89" w:rsidP="00D65B89">
      <w:pPr>
        <w:jc w:val="both"/>
        <w:rPr>
          <w:rFonts w:asciiTheme="minorHAnsi" w:hAnsiTheme="minorHAnsi" w:cs="Arial"/>
          <w:sz w:val="22"/>
          <w:szCs w:val="22"/>
        </w:rPr>
      </w:pPr>
      <w:r w:rsidRPr="0000159D">
        <w:rPr>
          <w:rFonts w:asciiTheme="minorHAnsi" w:hAnsiTheme="minorHAnsi" w:cs="Arial"/>
          <w:sz w:val="22"/>
          <w:szCs w:val="22"/>
        </w:rPr>
        <w:t>As a parent I will:</w:t>
      </w:r>
    </w:p>
    <w:p w14:paraId="43D5AF59" w14:textId="77777777" w:rsidR="00D65B89" w:rsidRPr="0000159D" w:rsidRDefault="00D65B89" w:rsidP="00D65B89">
      <w:pPr>
        <w:jc w:val="both"/>
        <w:rPr>
          <w:rFonts w:asciiTheme="minorHAnsi" w:hAnsiTheme="minorHAnsi" w:cs="Arial"/>
          <w:sz w:val="22"/>
          <w:szCs w:val="22"/>
        </w:rPr>
      </w:pPr>
    </w:p>
    <w:p w14:paraId="77B4CE55"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support the school in striving to achieve its objectives and follow its policies;</w:t>
      </w:r>
    </w:p>
    <w:p w14:paraId="6E5C8D62" w14:textId="77777777" w:rsidR="00D65B89" w:rsidRPr="0000159D" w:rsidRDefault="00D65B89" w:rsidP="00F8220C">
      <w:pPr>
        <w:pStyle w:val="BodyText"/>
        <w:numPr>
          <w:ilvl w:val="0"/>
          <w:numId w:val="23"/>
        </w:numPr>
        <w:jc w:val="both"/>
        <w:rPr>
          <w:rFonts w:asciiTheme="minorHAnsi" w:hAnsiTheme="minorHAnsi"/>
          <w:sz w:val="22"/>
          <w:szCs w:val="22"/>
        </w:rPr>
      </w:pPr>
      <w:r w:rsidRPr="0000159D">
        <w:rPr>
          <w:rFonts w:asciiTheme="minorHAnsi" w:hAnsiTheme="minorHAnsi"/>
          <w:sz w:val="22"/>
          <w:szCs w:val="22"/>
        </w:rPr>
        <w:t>value and respect teachers and support staff as individuals and professionals at all times;</w:t>
      </w:r>
    </w:p>
    <w:p w14:paraId="6FA8E834"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work with the school in assisting my child to achieve his/her full potential and develop self-confidence and respect for others;</w:t>
      </w:r>
    </w:p>
    <w:p w14:paraId="3DE0F99E"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notify the school of any issues or problems of which I am aware which may affect my child’s ability to learn;</w:t>
      </w:r>
    </w:p>
    <w:p w14:paraId="7AD4FD6F" w14:textId="77777777" w:rsidR="00D65B89" w:rsidRPr="0000159D" w:rsidRDefault="00D65B89" w:rsidP="00F8220C">
      <w:pPr>
        <w:numPr>
          <w:ilvl w:val="0"/>
          <w:numId w:val="23"/>
        </w:numPr>
        <w:jc w:val="both"/>
        <w:rPr>
          <w:rFonts w:asciiTheme="minorHAnsi" w:hAnsiTheme="minorHAnsi" w:cs="Arial"/>
          <w:sz w:val="22"/>
          <w:szCs w:val="22"/>
        </w:rPr>
      </w:pPr>
      <w:proofErr w:type="spellStart"/>
      <w:r w:rsidRPr="0000159D">
        <w:rPr>
          <w:rFonts w:asciiTheme="minorHAnsi" w:hAnsiTheme="minorHAnsi" w:cs="Arial"/>
          <w:sz w:val="22"/>
          <w:szCs w:val="22"/>
        </w:rPr>
        <w:t>endeavour</w:t>
      </w:r>
      <w:proofErr w:type="spellEnd"/>
      <w:r w:rsidRPr="0000159D">
        <w:rPr>
          <w:rFonts w:asciiTheme="minorHAnsi" w:hAnsiTheme="minorHAnsi" w:cs="Arial"/>
          <w:sz w:val="22"/>
          <w:szCs w:val="22"/>
        </w:rPr>
        <w:t xml:space="preserve"> to attend parent consultation evenings and other discussions regarding my child’s progress;</w:t>
      </w:r>
    </w:p>
    <w:p w14:paraId="580B7FC3"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ensure my child attends school regularly, on time, properly dressed in accordance with the school’s uniform policy and able to participate;</w:t>
      </w:r>
    </w:p>
    <w:p w14:paraId="4C31402B"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encourage my child to take responsibility for homework and provide a supportive environment for him/her to complete any work set;</w:t>
      </w:r>
    </w:p>
    <w:p w14:paraId="187793C8"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encourage my child to take care and responsibility for his/her personal appearance and hygiene;</w:t>
      </w:r>
    </w:p>
    <w:p w14:paraId="3E6D112F"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discuss this agreement with my child.</w:t>
      </w:r>
    </w:p>
    <w:p w14:paraId="79391462" w14:textId="77777777" w:rsidR="00D65B89" w:rsidRPr="0000159D" w:rsidRDefault="00D65B89" w:rsidP="00F8220C">
      <w:pPr>
        <w:numPr>
          <w:ilvl w:val="0"/>
          <w:numId w:val="23"/>
        </w:numPr>
        <w:jc w:val="both"/>
        <w:rPr>
          <w:rFonts w:asciiTheme="minorHAnsi" w:hAnsiTheme="minorHAnsi" w:cs="Arial"/>
          <w:color w:val="000000"/>
          <w:sz w:val="22"/>
          <w:szCs w:val="22"/>
        </w:rPr>
      </w:pPr>
      <w:r w:rsidRPr="0000159D">
        <w:rPr>
          <w:rFonts w:asciiTheme="minorHAnsi" w:hAnsiTheme="minorHAnsi" w:cs="Arial"/>
          <w:color w:val="000000"/>
          <w:sz w:val="22"/>
          <w:szCs w:val="22"/>
        </w:rPr>
        <w:t>take note and respond to any communication from the school.</w:t>
      </w:r>
    </w:p>
    <w:p w14:paraId="1DCFEB6A" w14:textId="77777777" w:rsidR="00D65B89" w:rsidRPr="0000159D" w:rsidRDefault="00D65B89" w:rsidP="00F8220C">
      <w:pPr>
        <w:numPr>
          <w:ilvl w:val="0"/>
          <w:numId w:val="23"/>
        </w:numPr>
        <w:jc w:val="both"/>
        <w:rPr>
          <w:rFonts w:asciiTheme="minorHAnsi" w:hAnsiTheme="minorHAnsi" w:cs="Arial"/>
          <w:color w:val="000000"/>
          <w:sz w:val="22"/>
          <w:szCs w:val="22"/>
        </w:rPr>
      </w:pPr>
      <w:r w:rsidRPr="0000159D">
        <w:rPr>
          <w:rFonts w:asciiTheme="minorHAnsi" w:hAnsiTheme="minorHAnsi" w:cs="Arial"/>
          <w:color w:val="000000"/>
          <w:sz w:val="22"/>
          <w:szCs w:val="22"/>
        </w:rPr>
        <w:t>pay bills on time.</w:t>
      </w:r>
    </w:p>
    <w:p w14:paraId="4C870611" w14:textId="77777777" w:rsidR="00D65B89" w:rsidRPr="0000159D" w:rsidRDefault="00D65B89" w:rsidP="00D65B89">
      <w:pPr>
        <w:jc w:val="both"/>
        <w:rPr>
          <w:rFonts w:asciiTheme="minorHAnsi" w:hAnsiTheme="minorHAnsi" w:cs="Arial"/>
          <w:color w:val="000000"/>
          <w:sz w:val="22"/>
          <w:szCs w:val="22"/>
        </w:rPr>
      </w:pPr>
    </w:p>
    <w:p w14:paraId="2123FE6C" w14:textId="77777777" w:rsidR="0000159D" w:rsidRPr="0000159D" w:rsidRDefault="0000159D" w:rsidP="0000159D">
      <w:pPr>
        <w:jc w:val="center"/>
        <w:rPr>
          <w:rFonts w:asciiTheme="minorHAnsi" w:hAnsiTheme="minorHAnsi" w:cs="Arial"/>
          <w:sz w:val="22"/>
          <w:szCs w:val="22"/>
        </w:rPr>
      </w:pPr>
    </w:p>
    <w:p w14:paraId="7CE42F73" w14:textId="77777777" w:rsidR="0000159D" w:rsidRPr="0000159D" w:rsidRDefault="0000159D" w:rsidP="0000159D">
      <w:pPr>
        <w:jc w:val="both"/>
        <w:rPr>
          <w:rFonts w:asciiTheme="minorHAnsi" w:hAnsiTheme="minorHAnsi" w:cs="Arial"/>
          <w:sz w:val="22"/>
          <w:szCs w:val="22"/>
        </w:rPr>
      </w:pPr>
    </w:p>
    <w:tbl>
      <w:tblPr>
        <w:tblStyle w:val="TableGrid"/>
        <w:tblW w:w="0" w:type="auto"/>
        <w:tblLook w:val="04A0" w:firstRow="1" w:lastRow="0" w:firstColumn="1" w:lastColumn="0" w:noHBand="0" w:noVBand="1"/>
      </w:tblPr>
      <w:tblGrid>
        <w:gridCol w:w="3503"/>
        <w:gridCol w:w="3504"/>
      </w:tblGrid>
      <w:tr w:rsidR="0000159D" w14:paraId="45466967" w14:textId="77777777" w:rsidTr="00F3128E">
        <w:tc>
          <w:tcPr>
            <w:tcW w:w="3503" w:type="dxa"/>
          </w:tcPr>
          <w:p w14:paraId="58FD5426" w14:textId="066F11C9" w:rsidR="0000159D" w:rsidRDefault="0000159D" w:rsidP="00F3128E">
            <w:pPr>
              <w:jc w:val="both"/>
              <w:rPr>
                <w:rFonts w:asciiTheme="minorHAnsi" w:hAnsiTheme="minorHAnsi" w:cs="Arial"/>
                <w:sz w:val="22"/>
                <w:szCs w:val="22"/>
              </w:rPr>
            </w:pPr>
            <w:r>
              <w:rPr>
                <w:rFonts w:asciiTheme="minorHAnsi" w:hAnsiTheme="minorHAnsi" w:cs="Arial"/>
                <w:sz w:val="22"/>
                <w:szCs w:val="22"/>
              </w:rPr>
              <w:t>Parent</w:t>
            </w:r>
            <w:r w:rsidRPr="0000159D">
              <w:rPr>
                <w:rFonts w:asciiTheme="minorHAnsi" w:hAnsiTheme="minorHAnsi" w:cs="Arial"/>
                <w:sz w:val="22"/>
                <w:szCs w:val="22"/>
              </w:rPr>
              <w:t xml:space="preserve"> signature</w:t>
            </w:r>
            <w:r>
              <w:rPr>
                <w:rFonts w:asciiTheme="minorHAnsi" w:hAnsiTheme="minorHAnsi" w:cs="Arial"/>
                <w:sz w:val="22"/>
                <w:szCs w:val="22"/>
              </w:rPr>
              <w:t>:</w:t>
            </w:r>
          </w:p>
        </w:tc>
        <w:tc>
          <w:tcPr>
            <w:tcW w:w="3504" w:type="dxa"/>
          </w:tcPr>
          <w:p w14:paraId="09921BF0" w14:textId="77777777" w:rsidR="0000159D" w:rsidRDefault="0000159D" w:rsidP="00F3128E">
            <w:pPr>
              <w:jc w:val="both"/>
              <w:rPr>
                <w:rFonts w:asciiTheme="minorHAnsi" w:hAnsiTheme="minorHAnsi" w:cs="Arial"/>
                <w:sz w:val="22"/>
                <w:szCs w:val="22"/>
              </w:rPr>
            </w:pPr>
          </w:p>
        </w:tc>
      </w:tr>
      <w:tr w:rsidR="0000159D" w14:paraId="33086FEC" w14:textId="77777777" w:rsidTr="00F3128E">
        <w:tc>
          <w:tcPr>
            <w:tcW w:w="3503" w:type="dxa"/>
          </w:tcPr>
          <w:p w14:paraId="39467C7E" w14:textId="77777777" w:rsidR="0000159D" w:rsidRPr="0000159D" w:rsidRDefault="0000159D" w:rsidP="00F3128E">
            <w:pPr>
              <w:jc w:val="both"/>
              <w:rPr>
                <w:rFonts w:asciiTheme="minorHAnsi" w:hAnsiTheme="minorHAnsi" w:cs="Arial"/>
                <w:sz w:val="22"/>
                <w:szCs w:val="22"/>
              </w:rPr>
            </w:pPr>
            <w:r>
              <w:rPr>
                <w:rFonts w:asciiTheme="minorHAnsi" w:hAnsiTheme="minorHAnsi" w:cs="Arial"/>
                <w:sz w:val="22"/>
                <w:szCs w:val="22"/>
              </w:rPr>
              <w:t>Date:</w:t>
            </w:r>
          </w:p>
        </w:tc>
        <w:tc>
          <w:tcPr>
            <w:tcW w:w="3504" w:type="dxa"/>
          </w:tcPr>
          <w:p w14:paraId="6022D313" w14:textId="77777777" w:rsidR="0000159D" w:rsidRDefault="0000159D" w:rsidP="00F3128E">
            <w:pPr>
              <w:jc w:val="both"/>
              <w:rPr>
                <w:rFonts w:asciiTheme="minorHAnsi" w:hAnsiTheme="minorHAnsi" w:cs="Arial"/>
                <w:sz w:val="22"/>
                <w:szCs w:val="22"/>
              </w:rPr>
            </w:pPr>
          </w:p>
        </w:tc>
      </w:tr>
    </w:tbl>
    <w:p w14:paraId="65BA796A" w14:textId="77777777" w:rsidR="0000159D" w:rsidRPr="0000159D" w:rsidRDefault="0000159D" w:rsidP="0000159D">
      <w:pPr>
        <w:jc w:val="both"/>
        <w:rPr>
          <w:rFonts w:asciiTheme="minorHAnsi" w:hAnsiTheme="minorHAnsi" w:cs="Arial"/>
          <w:sz w:val="22"/>
          <w:szCs w:val="22"/>
        </w:rPr>
      </w:pPr>
    </w:p>
    <w:p w14:paraId="72C59E01" w14:textId="77777777" w:rsidR="00AE26F6" w:rsidRPr="00864D09" w:rsidRDefault="00AE26F6" w:rsidP="00AE26F6">
      <w:pPr>
        <w:pStyle w:val="Bullets"/>
        <w:numPr>
          <w:ilvl w:val="0"/>
          <w:numId w:val="0"/>
        </w:numPr>
        <w:tabs>
          <w:tab w:val="num" w:pos="851"/>
        </w:tabs>
        <w:spacing w:before="240"/>
        <w:rPr>
          <w:rFonts w:cs="Arial"/>
          <w:sz w:val="22"/>
          <w:szCs w:val="22"/>
        </w:rPr>
      </w:pPr>
    </w:p>
    <w:p w14:paraId="224B8B5E" w14:textId="77777777" w:rsidR="00D65B89" w:rsidRPr="00864D09" w:rsidRDefault="00D65B89" w:rsidP="00AE26F6">
      <w:pPr>
        <w:pStyle w:val="Bullets"/>
        <w:numPr>
          <w:ilvl w:val="0"/>
          <w:numId w:val="0"/>
        </w:numPr>
        <w:tabs>
          <w:tab w:val="num" w:pos="851"/>
        </w:tabs>
        <w:spacing w:before="240"/>
        <w:rPr>
          <w:rFonts w:cs="Arial"/>
          <w:sz w:val="22"/>
          <w:szCs w:val="22"/>
        </w:rPr>
        <w:sectPr w:rsidR="00D65B89" w:rsidRPr="00864D09" w:rsidSect="00D65B89">
          <w:pgSz w:w="16838" w:h="11906" w:orient="landscape"/>
          <w:pgMar w:top="709" w:right="962" w:bottom="851" w:left="1134" w:header="709" w:footer="709" w:gutter="0"/>
          <w:cols w:num="2" w:space="708"/>
          <w:docGrid w:linePitch="360"/>
        </w:sectPr>
      </w:pPr>
    </w:p>
    <w:p w14:paraId="472E6A7E" w14:textId="77777777" w:rsidR="00D251AE" w:rsidRPr="0000159D" w:rsidRDefault="00D251AE" w:rsidP="00D251AE">
      <w:pPr>
        <w:jc w:val="center"/>
        <w:rPr>
          <w:rFonts w:asciiTheme="minorHAnsi" w:hAnsiTheme="minorHAnsi"/>
          <w:b/>
          <w:sz w:val="32"/>
          <w:szCs w:val="32"/>
          <w:u w:val="single"/>
        </w:rPr>
      </w:pPr>
      <w:r w:rsidRPr="0000159D">
        <w:rPr>
          <w:rFonts w:asciiTheme="minorHAnsi" w:hAnsiTheme="minorHAnsi"/>
          <w:b/>
          <w:sz w:val="32"/>
          <w:szCs w:val="32"/>
          <w:u w:val="single"/>
        </w:rPr>
        <w:lastRenderedPageBreak/>
        <w:t xml:space="preserve">KEY INFORMATION FOR </w:t>
      </w:r>
      <w:proofErr w:type="gramStart"/>
      <w:r w:rsidRPr="0000159D">
        <w:rPr>
          <w:rFonts w:asciiTheme="minorHAnsi" w:hAnsiTheme="minorHAnsi"/>
          <w:b/>
          <w:sz w:val="32"/>
          <w:szCs w:val="32"/>
          <w:u w:val="single"/>
        </w:rPr>
        <w:t>PARENTS</w:t>
      </w:r>
      <w:r w:rsidR="00B24714" w:rsidRPr="0000159D">
        <w:rPr>
          <w:rFonts w:asciiTheme="minorHAnsi" w:hAnsiTheme="minorHAnsi"/>
          <w:b/>
          <w:sz w:val="32"/>
          <w:szCs w:val="32"/>
          <w:u w:val="single"/>
        </w:rPr>
        <w:t xml:space="preserve">  PLEASE</w:t>
      </w:r>
      <w:proofErr w:type="gramEnd"/>
      <w:r w:rsidRPr="0000159D">
        <w:rPr>
          <w:rFonts w:asciiTheme="minorHAnsi" w:hAnsiTheme="minorHAnsi"/>
          <w:b/>
          <w:sz w:val="32"/>
          <w:szCs w:val="32"/>
          <w:u w:val="single"/>
        </w:rPr>
        <w:t xml:space="preserve"> KEEP </w:t>
      </w:r>
    </w:p>
    <w:p w14:paraId="5AB83957" w14:textId="77777777" w:rsidR="00D251AE" w:rsidRDefault="00D251AE" w:rsidP="00D251AE">
      <w:pPr>
        <w:jc w:val="center"/>
      </w:pPr>
    </w:p>
    <w:p w14:paraId="687CA914" w14:textId="77777777" w:rsidR="00D251AE" w:rsidRDefault="00D251AE" w:rsidP="00D251AE">
      <w:pPr>
        <w:widowControl w:val="0"/>
        <w:rPr>
          <w:rFonts w:ascii="Arial" w:hAnsi="Arial" w:cs="Arial"/>
          <w:b/>
          <w:bCs/>
          <w:sz w:val="22"/>
          <w:szCs w:val="22"/>
          <w:u w:val="single"/>
        </w:rPr>
      </w:pPr>
    </w:p>
    <w:p w14:paraId="116F4261" w14:textId="77777777" w:rsidR="00D251AE" w:rsidRPr="003555E1" w:rsidRDefault="00D251AE" w:rsidP="00D251AE">
      <w:pPr>
        <w:pStyle w:val="Heading1"/>
        <w:rPr>
          <w:rFonts w:asciiTheme="minorHAnsi" w:hAnsiTheme="minorHAnsi" w:cstheme="minorHAnsi"/>
          <w:sz w:val="22"/>
          <w:szCs w:val="22"/>
        </w:rPr>
      </w:pPr>
      <w:r w:rsidRPr="003555E1">
        <w:rPr>
          <w:rFonts w:asciiTheme="minorHAnsi" w:hAnsiTheme="minorHAnsi" w:cstheme="minorHAnsi"/>
          <w:sz w:val="22"/>
          <w:szCs w:val="22"/>
        </w:rPr>
        <w:t>Contacting the school</w:t>
      </w:r>
      <w:r w:rsidRPr="003555E1">
        <w:rPr>
          <w:rFonts w:asciiTheme="minorHAnsi" w:hAnsiTheme="minorHAnsi" w:cstheme="minorHAnsi"/>
          <w:noProof/>
          <w:sz w:val="22"/>
          <w:szCs w:val="22"/>
        </w:rPr>
        <w:t xml:space="preserve"> </w:t>
      </w:r>
    </w:p>
    <w:p w14:paraId="74523C1B" w14:textId="336E845B" w:rsidR="00D251AE" w:rsidRPr="003555E1" w:rsidRDefault="0093504C" w:rsidP="00D251AE">
      <w:pPr>
        <w:widowControl w:val="0"/>
        <w:rPr>
          <w:rFonts w:asciiTheme="minorHAnsi" w:hAnsiTheme="minorHAnsi" w:cstheme="minorHAnsi"/>
          <w:sz w:val="22"/>
          <w:szCs w:val="22"/>
        </w:rPr>
      </w:pPr>
      <w:r w:rsidRPr="003555E1">
        <w:rPr>
          <w:rFonts w:asciiTheme="minorHAnsi" w:hAnsiTheme="minorHAnsi" w:cstheme="minorHAnsi"/>
          <w:noProof/>
          <w:sz w:val="22"/>
          <w:szCs w:val="22"/>
          <w:lang w:val="en-GB" w:eastAsia="en-GB"/>
        </w:rPr>
        <w:drawing>
          <wp:anchor distT="36576" distB="36576" distL="36576" distR="36576" simplePos="0" relativeHeight="251738624" behindDoc="1" locked="0" layoutInCell="1" allowOverlap="1" wp14:anchorId="4AFE9D19" wp14:editId="24DD99D5">
            <wp:simplePos x="0" y="0"/>
            <wp:positionH relativeFrom="column">
              <wp:posOffset>5722620</wp:posOffset>
            </wp:positionH>
            <wp:positionV relativeFrom="paragraph">
              <wp:posOffset>410210</wp:posOffset>
            </wp:positionV>
            <wp:extent cx="1220470" cy="990600"/>
            <wp:effectExtent l="0" t="0" r="0" b="0"/>
            <wp:wrapTight wrapText="bothSides">
              <wp:wrapPolygon edited="0">
                <wp:start x="8766" y="0"/>
                <wp:lineTo x="0" y="3738"/>
                <wp:lineTo x="0" y="6231"/>
                <wp:lineTo x="1349" y="13292"/>
                <wp:lineTo x="1349" y="14954"/>
                <wp:lineTo x="3709" y="19938"/>
                <wp:lineTo x="5732" y="21185"/>
                <wp:lineTo x="8766" y="21185"/>
                <wp:lineTo x="20903" y="15369"/>
                <wp:lineTo x="20229" y="9554"/>
                <wp:lineTo x="19217" y="6646"/>
                <wp:lineTo x="21240" y="3738"/>
                <wp:lineTo x="21240" y="2908"/>
                <wp:lineTo x="16520" y="0"/>
                <wp:lineTo x="8766" y="0"/>
              </wp:wrapPolygon>
            </wp:wrapTight>
            <wp:docPr id="6" name="Picture 5" descr="BD04917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D04917_"/>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047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1AE" w:rsidRPr="003555E1">
        <w:rPr>
          <w:rFonts w:asciiTheme="minorHAnsi" w:hAnsiTheme="minorHAnsi" w:cstheme="minorHAnsi"/>
          <w:sz w:val="22"/>
          <w:szCs w:val="22"/>
        </w:rPr>
        <w:t>Please feel free to contact the school should you have any queries or concerns</w:t>
      </w:r>
      <w:r w:rsidR="00CF7525" w:rsidRPr="003555E1">
        <w:rPr>
          <w:rFonts w:asciiTheme="minorHAnsi" w:hAnsiTheme="minorHAnsi" w:cstheme="minorHAnsi"/>
          <w:sz w:val="22"/>
          <w:szCs w:val="22"/>
        </w:rPr>
        <w:t>.  The office is manned from 8.4</w:t>
      </w:r>
      <w:r w:rsidR="00D251AE" w:rsidRPr="003555E1">
        <w:rPr>
          <w:rFonts w:asciiTheme="minorHAnsi" w:hAnsiTheme="minorHAnsi" w:cstheme="minorHAnsi"/>
          <w:sz w:val="22"/>
          <w:szCs w:val="22"/>
        </w:rPr>
        <w:t>0am until 4.</w:t>
      </w:r>
      <w:r w:rsidR="0000159D">
        <w:rPr>
          <w:rFonts w:asciiTheme="minorHAnsi" w:hAnsiTheme="minorHAnsi" w:cstheme="minorHAnsi"/>
          <w:sz w:val="22"/>
          <w:szCs w:val="22"/>
        </w:rPr>
        <w:t>15</w:t>
      </w:r>
      <w:r w:rsidR="00D251AE" w:rsidRPr="003555E1">
        <w:rPr>
          <w:rFonts w:asciiTheme="minorHAnsi" w:hAnsiTheme="minorHAnsi" w:cstheme="minorHAnsi"/>
          <w:sz w:val="22"/>
          <w:szCs w:val="22"/>
        </w:rPr>
        <w:t>pm).  There may be times during the school day when the office staff are out of the office or dealing with other people.  If they are unable to get to the phone then please leave a message and someone will get back to you.</w:t>
      </w:r>
      <w:r w:rsidR="00CF7525" w:rsidRPr="003555E1">
        <w:rPr>
          <w:rFonts w:asciiTheme="minorHAnsi" w:hAnsiTheme="minorHAnsi" w:cstheme="minorHAnsi"/>
          <w:sz w:val="22"/>
          <w:szCs w:val="22"/>
        </w:rPr>
        <w:t xml:space="preserve"> After 4.</w:t>
      </w:r>
      <w:r w:rsidR="0000159D">
        <w:rPr>
          <w:rFonts w:asciiTheme="minorHAnsi" w:hAnsiTheme="minorHAnsi" w:cstheme="minorHAnsi"/>
          <w:sz w:val="22"/>
          <w:szCs w:val="22"/>
        </w:rPr>
        <w:t>15</w:t>
      </w:r>
      <w:r w:rsidR="00CF7525" w:rsidRPr="003555E1">
        <w:rPr>
          <w:rFonts w:asciiTheme="minorHAnsi" w:hAnsiTheme="minorHAnsi" w:cstheme="minorHAnsi"/>
          <w:sz w:val="22"/>
          <w:szCs w:val="22"/>
        </w:rPr>
        <w:t>pm, all calls go to an ans</w:t>
      </w:r>
      <w:r w:rsidR="0000159D">
        <w:rPr>
          <w:rFonts w:asciiTheme="minorHAnsi" w:hAnsiTheme="minorHAnsi" w:cstheme="minorHAnsi"/>
          <w:sz w:val="22"/>
          <w:szCs w:val="22"/>
        </w:rPr>
        <w:t>werph</w:t>
      </w:r>
      <w:r w:rsidR="00CF7525" w:rsidRPr="003555E1">
        <w:rPr>
          <w:rFonts w:asciiTheme="minorHAnsi" w:hAnsiTheme="minorHAnsi" w:cstheme="minorHAnsi"/>
          <w:sz w:val="22"/>
          <w:szCs w:val="22"/>
        </w:rPr>
        <w:t xml:space="preserve">one line. </w:t>
      </w:r>
    </w:p>
    <w:p w14:paraId="11D8D2D8" w14:textId="77777777"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w:t>
      </w:r>
    </w:p>
    <w:p w14:paraId="461D65D6" w14:textId="77777777" w:rsidR="00D251AE" w:rsidRPr="003555E1" w:rsidRDefault="00CF7525" w:rsidP="00D251AE">
      <w:pPr>
        <w:widowControl w:val="0"/>
        <w:rPr>
          <w:rFonts w:asciiTheme="minorHAnsi" w:hAnsiTheme="minorHAnsi" w:cstheme="minorHAnsi"/>
          <w:sz w:val="22"/>
          <w:szCs w:val="22"/>
        </w:rPr>
      </w:pPr>
      <w:r w:rsidRPr="003555E1">
        <w:rPr>
          <w:rFonts w:asciiTheme="minorHAnsi" w:hAnsiTheme="minorHAnsi" w:cstheme="minorHAnsi"/>
          <w:sz w:val="22"/>
          <w:szCs w:val="22"/>
        </w:rPr>
        <w:t>Parents are asked to list those adults, who have permission to collect their child from school, on the parent consent tab on Arbor</w:t>
      </w:r>
      <w:r w:rsidR="00525788">
        <w:rPr>
          <w:rFonts w:asciiTheme="minorHAnsi" w:hAnsiTheme="minorHAnsi" w:cstheme="minorHAnsi"/>
          <w:sz w:val="22"/>
          <w:szCs w:val="22"/>
        </w:rPr>
        <w:t xml:space="preserve"> under notices</w:t>
      </w:r>
      <w:r w:rsidRPr="003555E1">
        <w:rPr>
          <w:rFonts w:asciiTheme="minorHAnsi" w:hAnsiTheme="minorHAnsi" w:cstheme="minorHAnsi"/>
          <w:sz w:val="22"/>
          <w:szCs w:val="22"/>
        </w:rPr>
        <w:t>. We will not release a child to an adult unless we have permission to do so.</w:t>
      </w:r>
    </w:p>
    <w:p w14:paraId="70D89383" w14:textId="77777777" w:rsidR="00CF7525" w:rsidRPr="003555E1" w:rsidRDefault="00CF7525" w:rsidP="00D251AE">
      <w:pPr>
        <w:widowControl w:val="0"/>
        <w:rPr>
          <w:rFonts w:asciiTheme="minorHAnsi" w:hAnsiTheme="minorHAnsi" w:cstheme="minorHAnsi"/>
          <w:sz w:val="22"/>
          <w:szCs w:val="22"/>
        </w:rPr>
      </w:pPr>
    </w:p>
    <w:p w14:paraId="3FA00173" w14:textId="77777777"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xml:space="preserve">The school communicates with parents mainly by email.  Please make sure you check your emails regularly so as not </w:t>
      </w:r>
      <w:r w:rsidR="00C34F1C" w:rsidRPr="003555E1">
        <w:rPr>
          <w:rFonts w:asciiTheme="minorHAnsi" w:hAnsiTheme="minorHAnsi" w:cstheme="minorHAnsi"/>
          <w:sz w:val="22"/>
          <w:szCs w:val="22"/>
        </w:rPr>
        <w:t xml:space="preserve">to miss out on important news.  </w:t>
      </w:r>
      <w:r w:rsidR="00CF7525" w:rsidRPr="003555E1">
        <w:rPr>
          <w:rFonts w:asciiTheme="minorHAnsi" w:hAnsiTheme="minorHAnsi" w:cstheme="minorHAnsi"/>
          <w:sz w:val="22"/>
          <w:szCs w:val="22"/>
        </w:rPr>
        <w:t>Please make any changes to your contact details via Arbor.</w:t>
      </w:r>
    </w:p>
    <w:p w14:paraId="7864722A" w14:textId="77777777" w:rsidR="00D16934" w:rsidRDefault="00D16934" w:rsidP="00D251AE">
      <w:pPr>
        <w:widowControl w:val="0"/>
        <w:rPr>
          <w:rFonts w:ascii="Comic Sans MS" w:hAnsi="Comic Sans MS"/>
        </w:rPr>
      </w:pPr>
    </w:p>
    <w:p w14:paraId="407CA9D9" w14:textId="77777777" w:rsidR="00D251AE" w:rsidRPr="003555E1" w:rsidRDefault="00D251AE" w:rsidP="00D251AE">
      <w:pPr>
        <w:widowControl w:val="0"/>
        <w:rPr>
          <w:rFonts w:asciiTheme="minorHAnsi" w:hAnsiTheme="minorHAnsi" w:cstheme="minorHAnsi"/>
          <w:b/>
          <w:sz w:val="22"/>
          <w:szCs w:val="22"/>
        </w:rPr>
      </w:pPr>
      <w:r w:rsidRPr="003555E1">
        <w:rPr>
          <w:rFonts w:asciiTheme="minorHAnsi" w:hAnsiTheme="minorHAnsi" w:cstheme="minorHAnsi"/>
          <w:b/>
          <w:sz w:val="22"/>
          <w:szCs w:val="22"/>
        </w:rPr>
        <w:t xml:space="preserve">School Website – </w:t>
      </w:r>
      <w:hyperlink r:id="rId20" w:history="1">
        <w:r w:rsidRPr="003555E1">
          <w:rPr>
            <w:rStyle w:val="Hyperlink"/>
            <w:rFonts w:asciiTheme="minorHAnsi" w:hAnsiTheme="minorHAnsi" w:cstheme="minorHAnsi"/>
            <w:b/>
            <w:sz w:val="22"/>
            <w:szCs w:val="22"/>
          </w:rPr>
          <w:t>www.stnicholas120.herts.sch.uk</w:t>
        </w:r>
      </w:hyperlink>
      <w:r w:rsidRPr="003555E1">
        <w:rPr>
          <w:rFonts w:asciiTheme="minorHAnsi" w:hAnsiTheme="minorHAnsi" w:cstheme="minorHAnsi"/>
          <w:b/>
          <w:sz w:val="22"/>
          <w:szCs w:val="22"/>
        </w:rPr>
        <w:t xml:space="preserve"> </w:t>
      </w:r>
    </w:p>
    <w:p w14:paraId="098CB597" w14:textId="35D8CBC5"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Please take time to view our school website which is reg</w:t>
      </w:r>
      <w:r w:rsidR="00885474">
        <w:rPr>
          <w:rFonts w:asciiTheme="minorHAnsi" w:hAnsiTheme="minorHAnsi" w:cstheme="minorHAnsi"/>
          <w:sz w:val="22"/>
          <w:szCs w:val="22"/>
        </w:rPr>
        <w:t xml:space="preserve">ularly updated with news items, diary dates </w:t>
      </w:r>
      <w:r w:rsidRPr="003555E1">
        <w:rPr>
          <w:rFonts w:asciiTheme="minorHAnsi" w:hAnsiTheme="minorHAnsi" w:cstheme="minorHAnsi"/>
          <w:sz w:val="22"/>
          <w:szCs w:val="22"/>
        </w:rPr>
        <w:t xml:space="preserve">and school policies. </w:t>
      </w:r>
    </w:p>
    <w:p w14:paraId="761F0777" w14:textId="590E03BB" w:rsidR="00D251AE" w:rsidRPr="003555E1" w:rsidRDefault="00C34DA1" w:rsidP="00D251AE">
      <w:pPr>
        <w:widowControl w:val="0"/>
        <w:rPr>
          <w:rFonts w:asciiTheme="minorHAnsi" w:hAnsiTheme="minorHAnsi" w:cstheme="minorHAnsi"/>
          <w:sz w:val="22"/>
          <w:szCs w:val="22"/>
        </w:rPr>
      </w:pPr>
      <w:r w:rsidRPr="003555E1">
        <w:rPr>
          <w:rFonts w:asciiTheme="minorHAnsi" w:hAnsiTheme="minorHAnsi" w:cstheme="minorHAnsi"/>
          <w:noProof/>
          <w:sz w:val="22"/>
          <w:szCs w:val="22"/>
          <w:lang w:val="en-GB" w:eastAsia="en-GB"/>
        </w:rPr>
        <w:drawing>
          <wp:anchor distT="36576" distB="36576" distL="36576" distR="36576" simplePos="0" relativeHeight="251737600" behindDoc="0" locked="0" layoutInCell="1" allowOverlap="1" wp14:anchorId="64633A5F" wp14:editId="2F5042FE">
            <wp:simplePos x="0" y="0"/>
            <wp:positionH relativeFrom="column">
              <wp:posOffset>5855335</wp:posOffset>
            </wp:positionH>
            <wp:positionV relativeFrom="paragraph">
              <wp:posOffset>76200</wp:posOffset>
            </wp:positionV>
            <wp:extent cx="1068070" cy="1068070"/>
            <wp:effectExtent l="0" t="0" r="0" b="0"/>
            <wp:wrapNone/>
            <wp:docPr id="21" name="Picture 3" descr="MCj042423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4232000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8070" cy="1068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DB9CA" w14:textId="77777777" w:rsidR="00C34DA1" w:rsidRDefault="00D251AE" w:rsidP="00D251AE">
      <w:pPr>
        <w:widowControl w:val="0"/>
        <w:tabs>
          <w:tab w:val="left" w:pos="870"/>
        </w:tabs>
        <w:rPr>
          <w:rFonts w:asciiTheme="minorHAnsi" w:hAnsiTheme="minorHAnsi" w:cstheme="minorHAnsi"/>
          <w:color w:val="FF0000"/>
          <w:sz w:val="22"/>
          <w:szCs w:val="22"/>
        </w:rPr>
      </w:pPr>
      <w:r w:rsidRPr="003555E1">
        <w:rPr>
          <w:rFonts w:asciiTheme="minorHAnsi" w:hAnsiTheme="minorHAnsi" w:cstheme="minorHAnsi"/>
          <w:color w:val="FF0000"/>
          <w:sz w:val="22"/>
          <w:szCs w:val="22"/>
        </w:rPr>
        <w:t> </w:t>
      </w:r>
    </w:p>
    <w:p w14:paraId="1F6E677A" w14:textId="48369FD0" w:rsidR="00D251AE" w:rsidRPr="00C34DA1" w:rsidRDefault="00D251AE" w:rsidP="00C34DA1">
      <w:pPr>
        <w:pStyle w:val="Heading1"/>
        <w:rPr>
          <w:rFonts w:asciiTheme="minorHAnsi" w:hAnsiTheme="minorHAnsi" w:cstheme="minorHAnsi"/>
          <w:sz w:val="22"/>
          <w:szCs w:val="22"/>
        </w:rPr>
      </w:pPr>
      <w:r w:rsidRPr="00C34DA1">
        <w:rPr>
          <w:rFonts w:asciiTheme="minorHAnsi" w:hAnsiTheme="minorHAnsi" w:cstheme="minorHAnsi"/>
          <w:sz w:val="22"/>
          <w:szCs w:val="22"/>
        </w:rPr>
        <w:t>The School Day</w:t>
      </w:r>
    </w:p>
    <w:p w14:paraId="698487EA" w14:textId="77777777" w:rsidR="00D251AE" w:rsidRPr="003555E1" w:rsidRDefault="00D251AE" w:rsidP="00D251AE">
      <w:pPr>
        <w:widowControl w:val="0"/>
        <w:rPr>
          <w:rFonts w:asciiTheme="minorHAnsi" w:hAnsiTheme="minorHAnsi" w:cstheme="minorHAnsi"/>
          <w:b/>
          <w:bCs/>
          <w:sz w:val="22"/>
          <w:szCs w:val="22"/>
          <w:u w:val="single"/>
          <w:lang w:val="en-GB" w:eastAsia="en-GB"/>
        </w:rPr>
      </w:pPr>
    </w:p>
    <w:p w14:paraId="1C5EF89F" w14:textId="6E85EBC5" w:rsidR="00D251AE" w:rsidRPr="003555E1" w:rsidRDefault="003F1222" w:rsidP="00D251AE">
      <w:pPr>
        <w:widowControl w:val="0"/>
        <w:rPr>
          <w:rFonts w:asciiTheme="minorHAnsi" w:hAnsiTheme="minorHAnsi" w:cstheme="minorHAnsi"/>
          <w:bCs/>
          <w:sz w:val="22"/>
          <w:szCs w:val="22"/>
        </w:rPr>
      </w:pPr>
      <w:r>
        <w:rPr>
          <w:rFonts w:asciiTheme="minorHAnsi" w:hAnsiTheme="minorHAnsi" w:cstheme="minorHAnsi"/>
          <w:bCs/>
          <w:sz w:val="22"/>
          <w:szCs w:val="22"/>
        </w:rPr>
        <w:t xml:space="preserve">7.40 – 8.55am </w:t>
      </w:r>
      <w:r>
        <w:rPr>
          <w:rFonts w:asciiTheme="minorHAnsi" w:hAnsiTheme="minorHAnsi" w:cstheme="minorHAnsi"/>
          <w:bCs/>
          <w:sz w:val="22"/>
          <w:szCs w:val="22"/>
        </w:rPr>
        <w:tab/>
        <w:t>-</w:t>
      </w:r>
      <w:r w:rsidR="00D251AE" w:rsidRPr="003555E1">
        <w:rPr>
          <w:rFonts w:asciiTheme="minorHAnsi" w:hAnsiTheme="minorHAnsi" w:cstheme="minorHAnsi"/>
          <w:bCs/>
          <w:sz w:val="22"/>
          <w:szCs w:val="22"/>
        </w:rPr>
        <w:t xml:space="preserve"> </w:t>
      </w:r>
      <w:r w:rsidR="00BA0C5F">
        <w:rPr>
          <w:rFonts w:asciiTheme="minorHAnsi" w:hAnsiTheme="minorHAnsi" w:cstheme="minorHAnsi"/>
          <w:bCs/>
          <w:sz w:val="22"/>
          <w:szCs w:val="22"/>
        </w:rPr>
        <w:t xml:space="preserve">Premier </w:t>
      </w:r>
      <w:r w:rsidR="00D251AE" w:rsidRPr="003555E1">
        <w:rPr>
          <w:rFonts w:asciiTheme="minorHAnsi" w:hAnsiTheme="minorHAnsi" w:cstheme="minorHAnsi"/>
          <w:bCs/>
          <w:sz w:val="22"/>
          <w:szCs w:val="22"/>
        </w:rPr>
        <w:t xml:space="preserve">Breakfast Club </w:t>
      </w:r>
    </w:p>
    <w:p w14:paraId="0274B2B9" w14:textId="77777777" w:rsidR="00CF7525" w:rsidRPr="003555E1" w:rsidRDefault="003F1222" w:rsidP="00CF7525">
      <w:pPr>
        <w:widowControl w:val="0"/>
        <w:rPr>
          <w:rFonts w:asciiTheme="minorHAnsi" w:hAnsiTheme="minorHAnsi" w:cstheme="minorHAnsi"/>
          <w:bCs/>
          <w:sz w:val="22"/>
          <w:szCs w:val="22"/>
        </w:rPr>
      </w:pPr>
      <w:r>
        <w:rPr>
          <w:rFonts w:asciiTheme="minorHAnsi" w:hAnsiTheme="minorHAnsi" w:cstheme="minorHAnsi"/>
          <w:bCs/>
          <w:sz w:val="22"/>
          <w:szCs w:val="22"/>
        </w:rPr>
        <w:t xml:space="preserve">8.45 – 8.55am </w:t>
      </w:r>
      <w:r>
        <w:rPr>
          <w:rFonts w:asciiTheme="minorHAnsi" w:hAnsiTheme="minorHAnsi" w:cstheme="minorHAnsi"/>
          <w:bCs/>
          <w:sz w:val="22"/>
          <w:szCs w:val="22"/>
        </w:rPr>
        <w:tab/>
        <w:t>-</w:t>
      </w:r>
      <w:r w:rsidR="00D251AE" w:rsidRPr="003555E1">
        <w:rPr>
          <w:rFonts w:asciiTheme="minorHAnsi" w:hAnsiTheme="minorHAnsi" w:cstheme="minorHAnsi"/>
          <w:bCs/>
          <w:sz w:val="22"/>
          <w:szCs w:val="22"/>
        </w:rPr>
        <w:t xml:space="preserve"> </w:t>
      </w:r>
      <w:r w:rsidR="00CF7525" w:rsidRPr="003555E1">
        <w:rPr>
          <w:rFonts w:asciiTheme="minorHAnsi" w:hAnsiTheme="minorHAnsi" w:cstheme="minorHAnsi"/>
          <w:bCs/>
          <w:sz w:val="22"/>
          <w:szCs w:val="22"/>
        </w:rPr>
        <w:t>School gates open and staggered start into the classrooms</w:t>
      </w:r>
      <w:r w:rsidR="00CF7525" w:rsidRPr="003555E1">
        <w:rPr>
          <w:rFonts w:asciiTheme="minorHAnsi" w:hAnsiTheme="minorHAnsi" w:cstheme="minorHAnsi"/>
          <w:bCs/>
          <w:color w:val="FF0000"/>
          <w:sz w:val="22"/>
          <w:szCs w:val="22"/>
        </w:rPr>
        <w:t xml:space="preserve"> </w:t>
      </w:r>
      <w:r w:rsidR="00CF7525" w:rsidRPr="003555E1">
        <w:rPr>
          <w:rFonts w:asciiTheme="minorHAnsi" w:hAnsiTheme="minorHAnsi" w:cstheme="minorHAnsi"/>
          <w:bCs/>
          <w:sz w:val="22"/>
          <w:szCs w:val="22"/>
        </w:rPr>
        <w:t>– KS1 children must</w:t>
      </w:r>
    </w:p>
    <w:p w14:paraId="51F91735" w14:textId="77777777" w:rsidR="00D251AE" w:rsidRPr="003555E1" w:rsidRDefault="00CF7525" w:rsidP="00CF7525">
      <w:pPr>
        <w:widowControl w:val="0"/>
        <w:ind w:left="720" w:firstLine="720"/>
        <w:rPr>
          <w:rFonts w:asciiTheme="minorHAnsi" w:hAnsiTheme="minorHAnsi" w:cstheme="minorHAnsi"/>
          <w:bCs/>
          <w:sz w:val="22"/>
          <w:szCs w:val="22"/>
        </w:rPr>
      </w:pPr>
      <w:r w:rsidRPr="003555E1">
        <w:rPr>
          <w:rFonts w:asciiTheme="minorHAnsi" w:hAnsiTheme="minorHAnsi" w:cstheme="minorHAnsi"/>
          <w:bCs/>
          <w:sz w:val="22"/>
          <w:szCs w:val="22"/>
        </w:rPr>
        <w:t xml:space="preserve">   be supervised by an adult</w:t>
      </w:r>
    </w:p>
    <w:p w14:paraId="5BFC2857" w14:textId="3A9EA0E1" w:rsidR="00D251AE" w:rsidRPr="003555E1" w:rsidRDefault="00C84DDD" w:rsidP="00D10ABF">
      <w:pPr>
        <w:widowControl w:val="0"/>
        <w:ind w:left="1418" w:hanging="1418"/>
        <w:rPr>
          <w:rFonts w:asciiTheme="minorHAnsi" w:hAnsiTheme="minorHAnsi" w:cstheme="minorHAnsi"/>
          <w:bCs/>
          <w:sz w:val="22"/>
          <w:szCs w:val="22"/>
        </w:rPr>
      </w:pPr>
      <w:r w:rsidRPr="003555E1">
        <w:rPr>
          <w:rFonts w:asciiTheme="minorHAnsi" w:hAnsiTheme="minorHAnsi" w:cstheme="minorHAnsi"/>
          <w:bCs/>
          <w:sz w:val="22"/>
          <w:szCs w:val="22"/>
        </w:rPr>
        <w:t>8.4</w:t>
      </w:r>
      <w:r w:rsidR="003F1222">
        <w:rPr>
          <w:rFonts w:asciiTheme="minorHAnsi" w:hAnsiTheme="minorHAnsi" w:cstheme="minorHAnsi"/>
          <w:bCs/>
          <w:sz w:val="22"/>
          <w:szCs w:val="22"/>
        </w:rPr>
        <w:t>5am</w:t>
      </w:r>
      <w:r w:rsidR="003F1222">
        <w:rPr>
          <w:rFonts w:asciiTheme="minorHAnsi" w:hAnsiTheme="minorHAnsi" w:cstheme="minorHAnsi"/>
          <w:bCs/>
          <w:sz w:val="22"/>
          <w:szCs w:val="22"/>
        </w:rPr>
        <w:tab/>
      </w:r>
      <w:r w:rsidR="003F1222">
        <w:rPr>
          <w:rFonts w:asciiTheme="minorHAnsi" w:hAnsiTheme="minorHAnsi" w:cstheme="minorHAnsi"/>
          <w:bCs/>
          <w:sz w:val="22"/>
          <w:szCs w:val="22"/>
        </w:rPr>
        <w:tab/>
        <w:t xml:space="preserve">- </w:t>
      </w:r>
      <w:r w:rsidR="008E44EA">
        <w:rPr>
          <w:rFonts w:asciiTheme="minorHAnsi" w:hAnsiTheme="minorHAnsi" w:cstheme="minorHAnsi"/>
          <w:bCs/>
          <w:sz w:val="22"/>
          <w:szCs w:val="22"/>
        </w:rPr>
        <w:t>S</w:t>
      </w:r>
      <w:r w:rsidR="00D251AE" w:rsidRPr="003555E1">
        <w:rPr>
          <w:rFonts w:asciiTheme="minorHAnsi" w:hAnsiTheme="minorHAnsi" w:cstheme="minorHAnsi"/>
          <w:bCs/>
          <w:sz w:val="22"/>
          <w:szCs w:val="22"/>
        </w:rPr>
        <w:t>tart time</w:t>
      </w:r>
      <w:r w:rsidR="00D10ABF">
        <w:rPr>
          <w:rFonts w:asciiTheme="minorHAnsi" w:hAnsiTheme="minorHAnsi" w:cstheme="minorHAnsi"/>
          <w:bCs/>
          <w:sz w:val="22"/>
          <w:szCs w:val="22"/>
        </w:rPr>
        <w:t xml:space="preserve"> - </w:t>
      </w:r>
      <w:r w:rsidR="00D10ABF" w:rsidRPr="003555E1">
        <w:rPr>
          <w:rFonts w:asciiTheme="minorHAnsi" w:hAnsiTheme="minorHAnsi" w:cstheme="minorHAnsi"/>
          <w:bCs/>
          <w:sz w:val="22"/>
          <w:szCs w:val="22"/>
        </w:rPr>
        <w:t>All children are expected to be in schoo</w:t>
      </w:r>
      <w:r w:rsidR="00D10ABF">
        <w:rPr>
          <w:rFonts w:asciiTheme="minorHAnsi" w:hAnsiTheme="minorHAnsi" w:cstheme="minorHAnsi"/>
          <w:bCs/>
          <w:sz w:val="22"/>
          <w:szCs w:val="22"/>
        </w:rPr>
        <w:t>l ready to enter their classes</w:t>
      </w:r>
      <w:r w:rsidR="00D10ABF" w:rsidRPr="003555E1">
        <w:rPr>
          <w:rFonts w:asciiTheme="minorHAnsi" w:hAnsiTheme="minorHAnsi" w:cstheme="minorHAnsi"/>
          <w:bCs/>
          <w:sz w:val="22"/>
          <w:szCs w:val="22"/>
        </w:rPr>
        <w:t>.</w:t>
      </w:r>
    </w:p>
    <w:p w14:paraId="0A890EBD" w14:textId="77777777" w:rsidR="00D251AE" w:rsidRPr="003555E1" w:rsidRDefault="00280FD1" w:rsidP="00D251AE">
      <w:pPr>
        <w:widowControl w:val="0"/>
        <w:ind w:left="1560" w:hanging="1560"/>
        <w:rPr>
          <w:rFonts w:asciiTheme="minorHAnsi" w:hAnsiTheme="minorHAnsi" w:cstheme="minorHAnsi"/>
          <w:bCs/>
          <w:sz w:val="22"/>
          <w:szCs w:val="22"/>
        </w:rPr>
      </w:pPr>
      <w:r w:rsidRPr="003555E1">
        <w:rPr>
          <w:rFonts w:asciiTheme="minorHAnsi" w:hAnsiTheme="minorHAnsi" w:cstheme="minorHAnsi"/>
          <w:bCs/>
          <w:sz w:val="22"/>
          <w:szCs w:val="22"/>
        </w:rPr>
        <w:t>8.55am</w:t>
      </w:r>
      <w:r w:rsidR="00D251AE" w:rsidRPr="003555E1">
        <w:rPr>
          <w:rFonts w:asciiTheme="minorHAnsi" w:hAnsiTheme="minorHAnsi" w:cstheme="minorHAnsi"/>
          <w:bCs/>
          <w:sz w:val="22"/>
          <w:szCs w:val="22"/>
        </w:rPr>
        <w:t xml:space="preserve"> </w:t>
      </w:r>
      <w:r w:rsidR="003F1222">
        <w:rPr>
          <w:rFonts w:asciiTheme="minorHAnsi" w:hAnsiTheme="minorHAnsi" w:cstheme="minorHAnsi"/>
          <w:bCs/>
          <w:sz w:val="22"/>
          <w:szCs w:val="22"/>
        </w:rPr>
        <w:t xml:space="preserve">               </w:t>
      </w:r>
      <w:r w:rsidR="00D251AE" w:rsidRPr="003555E1">
        <w:rPr>
          <w:rFonts w:asciiTheme="minorHAnsi" w:hAnsiTheme="minorHAnsi" w:cstheme="minorHAnsi"/>
          <w:bCs/>
          <w:sz w:val="22"/>
          <w:szCs w:val="22"/>
        </w:rPr>
        <w:t xml:space="preserve">- No more access to school via the playground gate. (All children arriving after </w:t>
      </w:r>
      <w:r w:rsidRPr="003555E1">
        <w:rPr>
          <w:rFonts w:asciiTheme="minorHAnsi" w:hAnsiTheme="minorHAnsi" w:cstheme="minorHAnsi"/>
          <w:bCs/>
          <w:sz w:val="22"/>
          <w:szCs w:val="22"/>
        </w:rPr>
        <w:t>8.55am</w:t>
      </w:r>
      <w:r w:rsidR="00D251AE" w:rsidRPr="003555E1">
        <w:rPr>
          <w:rFonts w:asciiTheme="minorHAnsi" w:hAnsiTheme="minorHAnsi" w:cstheme="minorHAnsi"/>
          <w:bCs/>
          <w:sz w:val="22"/>
          <w:szCs w:val="22"/>
        </w:rPr>
        <w:t xml:space="preserve"> must come in through the front of the school and be signed in</w:t>
      </w:r>
      <w:r w:rsidR="00CF7525" w:rsidRPr="003555E1">
        <w:rPr>
          <w:rFonts w:asciiTheme="minorHAnsi" w:hAnsiTheme="minorHAnsi" w:cstheme="minorHAnsi"/>
          <w:bCs/>
          <w:sz w:val="22"/>
          <w:szCs w:val="22"/>
        </w:rPr>
        <w:t xml:space="preserve"> as late</w:t>
      </w:r>
      <w:r w:rsidR="00D251AE" w:rsidRPr="003555E1">
        <w:rPr>
          <w:rFonts w:asciiTheme="minorHAnsi" w:hAnsiTheme="minorHAnsi" w:cstheme="minorHAnsi"/>
          <w:bCs/>
          <w:sz w:val="22"/>
          <w:szCs w:val="22"/>
        </w:rPr>
        <w:t>)</w:t>
      </w:r>
    </w:p>
    <w:p w14:paraId="47071CBC" w14:textId="77777777" w:rsidR="00D251AE" w:rsidRPr="003555E1" w:rsidRDefault="003F1222" w:rsidP="00D251AE">
      <w:pPr>
        <w:widowControl w:val="0"/>
        <w:rPr>
          <w:rFonts w:asciiTheme="minorHAnsi" w:hAnsiTheme="minorHAnsi" w:cstheme="minorHAnsi"/>
          <w:bCs/>
          <w:sz w:val="22"/>
          <w:szCs w:val="22"/>
        </w:rPr>
      </w:pPr>
      <w:r>
        <w:rPr>
          <w:rFonts w:asciiTheme="minorHAnsi" w:hAnsiTheme="minorHAnsi" w:cstheme="minorHAnsi"/>
          <w:bCs/>
          <w:sz w:val="22"/>
          <w:szCs w:val="22"/>
        </w:rPr>
        <w:t>10.45 – 11am</w:t>
      </w:r>
      <w:r>
        <w:rPr>
          <w:rFonts w:asciiTheme="minorHAnsi" w:hAnsiTheme="minorHAnsi" w:cstheme="minorHAnsi"/>
          <w:bCs/>
          <w:sz w:val="22"/>
          <w:szCs w:val="22"/>
        </w:rPr>
        <w:tab/>
        <w:t xml:space="preserve"> - </w:t>
      </w:r>
      <w:r w:rsidR="00D251AE" w:rsidRPr="003555E1">
        <w:rPr>
          <w:rFonts w:asciiTheme="minorHAnsi" w:hAnsiTheme="minorHAnsi" w:cstheme="minorHAnsi"/>
          <w:bCs/>
          <w:sz w:val="22"/>
          <w:szCs w:val="22"/>
        </w:rPr>
        <w:t>Break Time (may vary for Nursery and Reception)</w:t>
      </w:r>
    </w:p>
    <w:p w14:paraId="76E63B59" w14:textId="77777777" w:rsidR="00CF7525" w:rsidRPr="003555E1" w:rsidRDefault="003F1222" w:rsidP="00CF7525">
      <w:pPr>
        <w:widowControl w:val="0"/>
        <w:rPr>
          <w:rFonts w:asciiTheme="minorHAnsi" w:hAnsiTheme="minorHAnsi" w:cstheme="minorHAnsi"/>
          <w:bCs/>
          <w:sz w:val="22"/>
          <w:szCs w:val="22"/>
        </w:rPr>
      </w:pPr>
      <w:r>
        <w:rPr>
          <w:rFonts w:asciiTheme="minorHAnsi" w:hAnsiTheme="minorHAnsi" w:cstheme="minorHAnsi"/>
          <w:bCs/>
          <w:sz w:val="22"/>
          <w:szCs w:val="22"/>
        </w:rPr>
        <w:t>12.00 – 1.00</w:t>
      </w:r>
      <w:proofErr w:type="gramStart"/>
      <w:r>
        <w:rPr>
          <w:rFonts w:asciiTheme="minorHAnsi" w:hAnsiTheme="minorHAnsi" w:cstheme="minorHAnsi"/>
          <w:bCs/>
          <w:sz w:val="22"/>
          <w:szCs w:val="22"/>
        </w:rPr>
        <w:t>pm  -</w:t>
      </w:r>
      <w:proofErr w:type="gramEnd"/>
      <w:r w:rsidR="00CF7525" w:rsidRPr="003555E1">
        <w:rPr>
          <w:rFonts w:asciiTheme="minorHAnsi" w:hAnsiTheme="minorHAnsi" w:cstheme="minorHAnsi"/>
          <w:bCs/>
          <w:sz w:val="22"/>
          <w:szCs w:val="22"/>
        </w:rPr>
        <w:t xml:space="preserve"> Lunch Break for KS2</w:t>
      </w:r>
    </w:p>
    <w:p w14:paraId="797FCA7A" w14:textId="2173A4F2" w:rsidR="00CF7525" w:rsidRPr="003555E1" w:rsidRDefault="00B55D0B" w:rsidP="00CF7525">
      <w:pPr>
        <w:widowControl w:val="0"/>
        <w:rPr>
          <w:rFonts w:asciiTheme="minorHAnsi" w:hAnsiTheme="minorHAnsi" w:cstheme="minorHAnsi"/>
          <w:bCs/>
          <w:sz w:val="22"/>
          <w:szCs w:val="22"/>
        </w:rPr>
      </w:pPr>
      <w:r>
        <w:rPr>
          <w:rFonts w:asciiTheme="minorHAnsi" w:hAnsiTheme="minorHAnsi" w:cstheme="minorHAnsi"/>
          <w:bCs/>
          <w:sz w:val="22"/>
          <w:szCs w:val="22"/>
        </w:rPr>
        <w:t>12.00 – 1.1</w:t>
      </w:r>
      <w:r w:rsidR="00BA0C5F">
        <w:rPr>
          <w:rFonts w:asciiTheme="minorHAnsi" w:hAnsiTheme="minorHAnsi" w:cstheme="minorHAnsi"/>
          <w:bCs/>
          <w:sz w:val="22"/>
          <w:szCs w:val="22"/>
        </w:rPr>
        <w:t>0</w:t>
      </w:r>
      <w:r>
        <w:rPr>
          <w:rFonts w:asciiTheme="minorHAnsi" w:hAnsiTheme="minorHAnsi" w:cstheme="minorHAnsi"/>
          <w:bCs/>
          <w:sz w:val="22"/>
          <w:szCs w:val="22"/>
        </w:rPr>
        <w:t>pm</w:t>
      </w:r>
      <w:r>
        <w:rPr>
          <w:rFonts w:asciiTheme="minorHAnsi" w:hAnsiTheme="minorHAnsi" w:cstheme="minorHAnsi"/>
          <w:bCs/>
          <w:sz w:val="22"/>
          <w:szCs w:val="22"/>
        </w:rPr>
        <w:tab/>
        <w:t xml:space="preserve"> </w:t>
      </w:r>
      <w:r w:rsidR="003F1222">
        <w:rPr>
          <w:rFonts w:asciiTheme="minorHAnsi" w:hAnsiTheme="minorHAnsi" w:cstheme="minorHAnsi"/>
          <w:bCs/>
          <w:sz w:val="22"/>
          <w:szCs w:val="22"/>
        </w:rPr>
        <w:t>-</w:t>
      </w:r>
      <w:r w:rsidR="00CF7525" w:rsidRPr="003555E1">
        <w:rPr>
          <w:rFonts w:asciiTheme="minorHAnsi" w:hAnsiTheme="minorHAnsi" w:cstheme="minorHAnsi"/>
          <w:bCs/>
          <w:sz w:val="22"/>
          <w:szCs w:val="22"/>
        </w:rPr>
        <w:t xml:space="preserve"> Lunch Break, FS and KS1</w:t>
      </w:r>
    </w:p>
    <w:p w14:paraId="3687A1FB" w14:textId="77777777" w:rsidR="00CF7525" w:rsidRPr="003555E1" w:rsidRDefault="00CF7525" w:rsidP="00CF7525">
      <w:pPr>
        <w:widowControl w:val="0"/>
        <w:rPr>
          <w:rFonts w:asciiTheme="minorHAnsi" w:hAnsiTheme="minorHAnsi" w:cstheme="minorHAnsi"/>
          <w:bCs/>
          <w:sz w:val="22"/>
          <w:szCs w:val="22"/>
        </w:rPr>
      </w:pPr>
      <w:r w:rsidRPr="003555E1">
        <w:rPr>
          <w:rFonts w:asciiTheme="minorHAnsi" w:hAnsiTheme="minorHAnsi" w:cstheme="minorHAnsi"/>
          <w:bCs/>
          <w:sz w:val="22"/>
          <w:szCs w:val="22"/>
        </w:rPr>
        <w:t>3.15pm</w:t>
      </w:r>
      <w:r w:rsidR="0056402A">
        <w:rPr>
          <w:rFonts w:asciiTheme="minorHAnsi" w:hAnsiTheme="minorHAnsi" w:cstheme="minorHAnsi"/>
          <w:bCs/>
          <w:sz w:val="22"/>
          <w:szCs w:val="22"/>
        </w:rPr>
        <w:t xml:space="preserve"> </w:t>
      </w:r>
      <w:r w:rsidR="0056402A">
        <w:rPr>
          <w:rFonts w:asciiTheme="minorHAnsi" w:hAnsiTheme="minorHAnsi" w:cstheme="minorHAnsi"/>
          <w:bCs/>
          <w:sz w:val="22"/>
          <w:szCs w:val="22"/>
        </w:rPr>
        <w:tab/>
      </w:r>
      <w:r w:rsidRPr="003555E1">
        <w:rPr>
          <w:rFonts w:asciiTheme="minorHAnsi" w:hAnsiTheme="minorHAnsi" w:cstheme="minorHAnsi"/>
          <w:bCs/>
          <w:sz w:val="22"/>
          <w:szCs w:val="22"/>
        </w:rPr>
        <w:t xml:space="preserve"> </w:t>
      </w:r>
      <w:r w:rsidR="003F1222">
        <w:rPr>
          <w:rFonts w:asciiTheme="minorHAnsi" w:hAnsiTheme="minorHAnsi" w:cstheme="minorHAnsi"/>
          <w:bCs/>
          <w:sz w:val="22"/>
          <w:szCs w:val="22"/>
        </w:rPr>
        <w:t>-</w:t>
      </w:r>
      <w:r w:rsidRPr="003555E1">
        <w:rPr>
          <w:rFonts w:asciiTheme="minorHAnsi" w:hAnsiTheme="minorHAnsi" w:cstheme="minorHAnsi"/>
          <w:bCs/>
          <w:sz w:val="22"/>
          <w:szCs w:val="22"/>
        </w:rPr>
        <w:t xml:space="preserve"> School finishes for Nursery, Reception, Year 1 and Year 2</w:t>
      </w:r>
    </w:p>
    <w:p w14:paraId="0C5DF72C" w14:textId="77777777" w:rsidR="00CF7525" w:rsidRPr="003555E1" w:rsidRDefault="00CF7525" w:rsidP="00CF7525">
      <w:pPr>
        <w:widowControl w:val="0"/>
        <w:rPr>
          <w:rFonts w:asciiTheme="minorHAnsi" w:hAnsiTheme="minorHAnsi" w:cstheme="minorHAnsi"/>
          <w:bCs/>
          <w:sz w:val="22"/>
          <w:szCs w:val="22"/>
        </w:rPr>
      </w:pPr>
      <w:r w:rsidRPr="003555E1">
        <w:rPr>
          <w:rFonts w:asciiTheme="minorHAnsi" w:hAnsiTheme="minorHAnsi" w:cstheme="minorHAnsi"/>
          <w:bCs/>
          <w:sz w:val="22"/>
          <w:szCs w:val="22"/>
        </w:rPr>
        <w:t xml:space="preserve">3.20pm </w:t>
      </w:r>
      <w:r w:rsidRPr="003555E1">
        <w:rPr>
          <w:rFonts w:asciiTheme="minorHAnsi" w:hAnsiTheme="minorHAnsi" w:cstheme="minorHAnsi"/>
          <w:bCs/>
          <w:sz w:val="22"/>
          <w:szCs w:val="22"/>
        </w:rPr>
        <w:tab/>
        <w:t xml:space="preserve"> - School finishes for Y3 – Y6</w:t>
      </w:r>
    </w:p>
    <w:p w14:paraId="0BE0166C" w14:textId="6BCB25E3" w:rsidR="00CF7525" w:rsidRPr="003555E1" w:rsidRDefault="00CF7525" w:rsidP="00CF7525">
      <w:pPr>
        <w:widowControl w:val="0"/>
        <w:rPr>
          <w:rFonts w:asciiTheme="minorHAnsi" w:hAnsiTheme="minorHAnsi" w:cstheme="minorHAnsi"/>
          <w:bCs/>
          <w:sz w:val="22"/>
          <w:szCs w:val="22"/>
        </w:rPr>
      </w:pPr>
      <w:r w:rsidRPr="003555E1">
        <w:rPr>
          <w:rFonts w:asciiTheme="minorHAnsi" w:hAnsiTheme="minorHAnsi" w:cstheme="minorHAnsi"/>
          <w:bCs/>
          <w:sz w:val="22"/>
          <w:szCs w:val="22"/>
        </w:rPr>
        <w:t>3.15 – 5.30</w:t>
      </w:r>
      <w:proofErr w:type="gramStart"/>
      <w:r w:rsidRPr="003555E1">
        <w:rPr>
          <w:rFonts w:asciiTheme="minorHAnsi" w:hAnsiTheme="minorHAnsi" w:cstheme="minorHAnsi"/>
          <w:bCs/>
          <w:sz w:val="22"/>
          <w:szCs w:val="22"/>
        </w:rPr>
        <w:t xml:space="preserve">pm  </w:t>
      </w:r>
      <w:r w:rsidRPr="003555E1">
        <w:rPr>
          <w:rFonts w:asciiTheme="minorHAnsi" w:hAnsiTheme="minorHAnsi" w:cstheme="minorHAnsi"/>
          <w:bCs/>
          <w:sz w:val="22"/>
          <w:szCs w:val="22"/>
        </w:rPr>
        <w:tab/>
      </w:r>
      <w:proofErr w:type="gramEnd"/>
      <w:r w:rsidRPr="003555E1">
        <w:rPr>
          <w:rFonts w:asciiTheme="minorHAnsi" w:hAnsiTheme="minorHAnsi" w:cstheme="minorHAnsi"/>
          <w:bCs/>
          <w:sz w:val="22"/>
          <w:szCs w:val="22"/>
        </w:rPr>
        <w:t xml:space="preserve"> </w:t>
      </w:r>
      <w:r w:rsidR="003F1222">
        <w:rPr>
          <w:rFonts w:asciiTheme="minorHAnsi" w:hAnsiTheme="minorHAnsi" w:cstheme="minorHAnsi"/>
          <w:bCs/>
          <w:sz w:val="22"/>
          <w:szCs w:val="22"/>
        </w:rPr>
        <w:t>-</w:t>
      </w:r>
      <w:r w:rsidRPr="003555E1">
        <w:rPr>
          <w:rFonts w:asciiTheme="minorHAnsi" w:hAnsiTheme="minorHAnsi" w:cstheme="minorHAnsi"/>
          <w:bCs/>
          <w:sz w:val="22"/>
          <w:szCs w:val="22"/>
        </w:rPr>
        <w:t xml:space="preserve"> </w:t>
      </w:r>
      <w:r w:rsidR="00BA0C5F">
        <w:rPr>
          <w:rFonts w:asciiTheme="minorHAnsi" w:hAnsiTheme="minorHAnsi" w:cstheme="minorHAnsi"/>
          <w:bCs/>
          <w:sz w:val="22"/>
          <w:szCs w:val="22"/>
        </w:rPr>
        <w:t xml:space="preserve">Premier </w:t>
      </w:r>
      <w:r w:rsidRPr="003555E1">
        <w:rPr>
          <w:rFonts w:asciiTheme="minorHAnsi" w:hAnsiTheme="minorHAnsi" w:cstheme="minorHAnsi"/>
          <w:bCs/>
          <w:sz w:val="22"/>
          <w:szCs w:val="22"/>
        </w:rPr>
        <w:t>After School Club</w:t>
      </w:r>
      <w:r w:rsidR="00D10ABF">
        <w:rPr>
          <w:rFonts w:asciiTheme="minorHAnsi" w:hAnsiTheme="minorHAnsi" w:cstheme="minorHAnsi"/>
          <w:bCs/>
          <w:sz w:val="22"/>
          <w:szCs w:val="22"/>
        </w:rPr>
        <w:t xml:space="preserve"> (3.15 – 5pm on Friday)</w:t>
      </w:r>
    </w:p>
    <w:p w14:paraId="2EC8F2FE" w14:textId="77777777" w:rsidR="00D251AE" w:rsidRPr="003555E1" w:rsidRDefault="00D251AE" w:rsidP="00D251AE">
      <w:pPr>
        <w:widowControl w:val="0"/>
        <w:rPr>
          <w:rFonts w:asciiTheme="minorHAnsi" w:hAnsiTheme="minorHAnsi" w:cstheme="minorHAnsi"/>
          <w:bCs/>
          <w:sz w:val="22"/>
          <w:szCs w:val="22"/>
        </w:rPr>
      </w:pPr>
    </w:p>
    <w:p w14:paraId="6E1ED83B" w14:textId="77777777" w:rsidR="00D251AE" w:rsidRPr="003555E1" w:rsidRDefault="00D251AE" w:rsidP="00D251AE">
      <w:pPr>
        <w:widowControl w:val="0"/>
        <w:rPr>
          <w:rFonts w:asciiTheme="minorHAnsi" w:hAnsiTheme="minorHAnsi" w:cstheme="minorHAnsi"/>
          <w:bCs/>
          <w:sz w:val="22"/>
          <w:szCs w:val="22"/>
        </w:rPr>
      </w:pPr>
      <w:r w:rsidRPr="003555E1">
        <w:rPr>
          <w:rFonts w:asciiTheme="minorHAnsi" w:hAnsiTheme="minorHAnsi" w:cstheme="minorHAnsi"/>
          <w:bCs/>
          <w:sz w:val="22"/>
          <w:szCs w:val="22"/>
        </w:rPr>
        <w:t xml:space="preserve">It is very important that your child arrives at school on time and ready to start the day with everything they need.  We regret that it may not be possible to ring home if they have forgotten something.  </w:t>
      </w:r>
    </w:p>
    <w:p w14:paraId="305A4718" w14:textId="77777777" w:rsidR="00D251AE" w:rsidRPr="003555E1" w:rsidRDefault="00D251AE" w:rsidP="00D251AE">
      <w:pPr>
        <w:widowControl w:val="0"/>
        <w:rPr>
          <w:rFonts w:asciiTheme="minorHAnsi" w:hAnsiTheme="minorHAnsi" w:cstheme="minorHAnsi"/>
          <w:bCs/>
          <w:sz w:val="22"/>
          <w:szCs w:val="22"/>
        </w:rPr>
      </w:pPr>
      <w:r w:rsidRPr="003555E1">
        <w:rPr>
          <w:rFonts w:asciiTheme="minorHAnsi" w:hAnsiTheme="minorHAnsi" w:cstheme="minorHAnsi"/>
          <w:bCs/>
          <w:sz w:val="22"/>
          <w:szCs w:val="22"/>
        </w:rPr>
        <w:t xml:space="preserve">If your child arrives after the start time they will be marked late and will need to come into school via the office to sign in.  </w:t>
      </w:r>
    </w:p>
    <w:p w14:paraId="126640B5" w14:textId="551C48CA" w:rsidR="00D251AE" w:rsidRDefault="00D251AE" w:rsidP="00D251AE">
      <w:pPr>
        <w:widowControl w:val="0"/>
        <w:rPr>
          <w:rFonts w:asciiTheme="minorHAnsi" w:hAnsiTheme="minorHAnsi" w:cstheme="minorHAnsi"/>
          <w:bCs/>
          <w:sz w:val="22"/>
          <w:szCs w:val="22"/>
        </w:rPr>
      </w:pPr>
      <w:r w:rsidRPr="003555E1">
        <w:rPr>
          <w:rFonts w:asciiTheme="minorHAnsi" w:hAnsiTheme="minorHAnsi" w:cstheme="minorHAnsi"/>
          <w:bCs/>
          <w:sz w:val="22"/>
          <w:szCs w:val="22"/>
        </w:rPr>
        <w:t xml:space="preserve">If children arrive late without a valid reason the lateness will be marked as </w:t>
      </w:r>
      <w:proofErr w:type="spellStart"/>
      <w:r w:rsidRPr="003555E1">
        <w:rPr>
          <w:rFonts w:asciiTheme="minorHAnsi" w:hAnsiTheme="minorHAnsi" w:cstheme="minorHAnsi"/>
          <w:bCs/>
          <w:sz w:val="22"/>
          <w:szCs w:val="22"/>
        </w:rPr>
        <w:t>unauthorised</w:t>
      </w:r>
      <w:proofErr w:type="spellEnd"/>
      <w:r w:rsidRPr="003555E1">
        <w:rPr>
          <w:rFonts w:asciiTheme="minorHAnsi" w:hAnsiTheme="minorHAnsi" w:cstheme="minorHAnsi"/>
          <w:bCs/>
          <w:sz w:val="22"/>
          <w:szCs w:val="22"/>
        </w:rPr>
        <w:t>.</w:t>
      </w:r>
    </w:p>
    <w:p w14:paraId="4AFCF088" w14:textId="64A4664C" w:rsidR="00C34DA1" w:rsidRDefault="00C34DA1" w:rsidP="00D251AE">
      <w:pPr>
        <w:widowControl w:val="0"/>
        <w:rPr>
          <w:rFonts w:asciiTheme="minorHAnsi" w:hAnsiTheme="minorHAnsi" w:cstheme="minorHAnsi"/>
          <w:bCs/>
          <w:sz w:val="22"/>
          <w:szCs w:val="22"/>
        </w:rPr>
      </w:pPr>
    </w:p>
    <w:p w14:paraId="33A47C05" w14:textId="77777777" w:rsidR="00C34DA1" w:rsidRDefault="00C34DA1" w:rsidP="00D251AE">
      <w:pPr>
        <w:widowControl w:val="0"/>
        <w:rPr>
          <w:rFonts w:asciiTheme="minorHAnsi" w:hAnsiTheme="minorHAnsi" w:cstheme="minorHAnsi"/>
          <w:b/>
          <w:sz w:val="22"/>
          <w:szCs w:val="22"/>
        </w:rPr>
      </w:pPr>
    </w:p>
    <w:p w14:paraId="11F56A19" w14:textId="26A218F7" w:rsidR="00C34DA1" w:rsidRPr="00C34DA1" w:rsidRDefault="00C34DA1" w:rsidP="00D251AE">
      <w:pPr>
        <w:widowControl w:val="0"/>
        <w:rPr>
          <w:rFonts w:asciiTheme="minorHAnsi" w:hAnsiTheme="minorHAnsi" w:cstheme="minorHAnsi"/>
          <w:b/>
          <w:sz w:val="22"/>
          <w:szCs w:val="22"/>
        </w:rPr>
      </w:pPr>
      <w:r w:rsidRPr="00C34DA1">
        <w:rPr>
          <w:rFonts w:asciiTheme="minorHAnsi" w:hAnsiTheme="minorHAnsi" w:cstheme="minorHAnsi"/>
          <w:b/>
          <w:sz w:val="22"/>
          <w:szCs w:val="22"/>
        </w:rPr>
        <w:t>School Meals</w:t>
      </w:r>
    </w:p>
    <w:p w14:paraId="409C80ED" w14:textId="046CDE1F" w:rsidR="004772F4" w:rsidRPr="004772F4" w:rsidRDefault="004772F4" w:rsidP="004772F4">
      <w:pPr>
        <w:widowControl w:val="0"/>
        <w:rPr>
          <w:rFonts w:asciiTheme="minorHAnsi" w:hAnsiTheme="minorHAnsi" w:cstheme="minorHAnsi"/>
          <w:bCs/>
          <w:sz w:val="22"/>
          <w:szCs w:val="22"/>
        </w:rPr>
      </w:pPr>
      <w:r w:rsidRPr="004772F4">
        <w:rPr>
          <w:rFonts w:asciiTheme="minorHAnsi" w:hAnsiTheme="minorHAnsi" w:cstheme="minorHAnsi"/>
          <w:bCs/>
          <w:sz w:val="22"/>
          <w:szCs w:val="22"/>
        </w:rPr>
        <w:t>All Reception and KS1 pupils are entitled to a free school meal under the Government initiative (UFSM)</w:t>
      </w:r>
      <w:r w:rsidR="00870E5C">
        <w:rPr>
          <w:rFonts w:asciiTheme="minorHAnsi" w:hAnsiTheme="minorHAnsi" w:cstheme="minorHAnsi"/>
          <w:bCs/>
          <w:sz w:val="22"/>
          <w:szCs w:val="22"/>
        </w:rPr>
        <w:t>.</w:t>
      </w:r>
    </w:p>
    <w:p w14:paraId="4F0ADE9C" w14:textId="7E5F5068" w:rsidR="004772F4" w:rsidRPr="004772F4" w:rsidRDefault="004772F4" w:rsidP="004772F4">
      <w:pPr>
        <w:widowControl w:val="0"/>
        <w:rPr>
          <w:rFonts w:asciiTheme="minorHAnsi" w:hAnsiTheme="minorHAnsi" w:cstheme="minorHAnsi"/>
          <w:bCs/>
          <w:sz w:val="22"/>
          <w:szCs w:val="22"/>
        </w:rPr>
      </w:pPr>
      <w:r w:rsidRPr="004772F4">
        <w:rPr>
          <w:rFonts w:asciiTheme="minorHAnsi" w:hAnsiTheme="minorHAnsi" w:cstheme="minorHAnsi"/>
          <w:bCs/>
          <w:sz w:val="22"/>
          <w:szCs w:val="22"/>
        </w:rPr>
        <w:t>All families on a low income are encouraged to register their details</w:t>
      </w:r>
      <w:r w:rsidR="00870E5C">
        <w:rPr>
          <w:rFonts w:asciiTheme="minorHAnsi" w:hAnsiTheme="minorHAnsi" w:cstheme="minorHAnsi"/>
          <w:bCs/>
          <w:sz w:val="22"/>
          <w:szCs w:val="22"/>
        </w:rPr>
        <w:t xml:space="preserve"> </w:t>
      </w:r>
      <w:r w:rsidRPr="004772F4">
        <w:rPr>
          <w:rFonts w:asciiTheme="minorHAnsi" w:hAnsiTheme="minorHAnsi" w:cstheme="minorHAnsi"/>
          <w:bCs/>
          <w:sz w:val="22"/>
          <w:szCs w:val="22"/>
        </w:rPr>
        <w:t>at </w:t>
      </w:r>
      <w:hyperlink r:id="rId22" w:history="1">
        <w:r w:rsidRPr="009577E4">
          <w:rPr>
            <w:rStyle w:val="Hyperlink"/>
            <w:rFonts w:asciiTheme="minorHAnsi" w:hAnsiTheme="minorHAnsi" w:cstheme="minorHAnsi"/>
            <w:bCs/>
            <w:sz w:val="22"/>
            <w:szCs w:val="22"/>
          </w:rPr>
          <w:t>www.hertfordshire.gov.uk/freeschoolmeals</w:t>
        </w:r>
      </w:hyperlink>
      <w:r>
        <w:rPr>
          <w:rFonts w:asciiTheme="minorHAnsi" w:hAnsiTheme="minorHAnsi" w:cstheme="minorHAnsi"/>
          <w:bCs/>
          <w:sz w:val="22"/>
          <w:szCs w:val="22"/>
        </w:rPr>
        <w:t xml:space="preserve"> </w:t>
      </w:r>
      <w:r w:rsidRPr="004772F4">
        <w:rPr>
          <w:rFonts w:asciiTheme="minorHAnsi" w:hAnsiTheme="minorHAnsi" w:cstheme="minorHAnsi"/>
          <w:bCs/>
          <w:sz w:val="22"/>
          <w:szCs w:val="22"/>
        </w:rPr>
        <w:t>as this will trigger additional support for your child.</w:t>
      </w:r>
    </w:p>
    <w:p w14:paraId="44877A73" w14:textId="2DE5E864" w:rsidR="00C34DA1" w:rsidRDefault="00C34DA1" w:rsidP="00D251AE">
      <w:pPr>
        <w:widowControl w:val="0"/>
        <w:rPr>
          <w:rFonts w:asciiTheme="minorHAnsi" w:hAnsiTheme="minorHAnsi" w:cstheme="minorHAnsi"/>
          <w:bCs/>
          <w:sz w:val="22"/>
          <w:szCs w:val="22"/>
        </w:rPr>
      </w:pPr>
      <w:r w:rsidRPr="00C34DA1">
        <w:rPr>
          <w:rFonts w:asciiTheme="minorHAnsi" w:hAnsiTheme="minorHAnsi" w:cstheme="minorHAnsi"/>
          <w:bCs/>
          <w:sz w:val="22"/>
          <w:szCs w:val="22"/>
        </w:rPr>
        <w:t xml:space="preserve">We offer a Pupil Choice service for school meals. Excellent meals, offering good value, are cooked on the premises by Herts Catering. A three-week rolling menu </w:t>
      </w:r>
      <w:r w:rsidR="00C75169">
        <w:rPr>
          <w:rFonts w:asciiTheme="minorHAnsi" w:hAnsiTheme="minorHAnsi" w:cstheme="minorHAnsi"/>
          <w:bCs/>
          <w:sz w:val="22"/>
          <w:szCs w:val="22"/>
        </w:rPr>
        <w:t>can be found on our website</w:t>
      </w:r>
      <w:r w:rsidRPr="00C34DA1">
        <w:rPr>
          <w:rFonts w:asciiTheme="minorHAnsi" w:hAnsiTheme="minorHAnsi" w:cstheme="minorHAnsi"/>
          <w:bCs/>
          <w:sz w:val="22"/>
          <w:szCs w:val="22"/>
        </w:rPr>
        <w:t xml:space="preserve"> in order for </w:t>
      </w:r>
      <w:r w:rsidR="00C75169">
        <w:rPr>
          <w:rFonts w:asciiTheme="minorHAnsi" w:hAnsiTheme="minorHAnsi" w:cstheme="minorHAnsi"/>
          <w:bCs/>
          <w:sz w:val="22"/>
          <w:szCs w:val="22"/>
        </w:rPr>
        <w:t>you</w:t>
      </w:r>
      <w:r w:rsidRPr="00C34DA1">
        <w:rPr>
          <w:rFonts w:asciiTheme="minorHAnsi" w:hAnsiTheme="minorHAnsi" w:cstheme="minorHAnsi"/>
          <w:bCs/>
          <w:sz w:val="22"/>
          <w:szCs w:val="22"/>
        </w:rPr>
        <w:t xml:space="preserve"> to discuss the day’s selection with </w:t>
      </w:r>
      <w:r w:rsidR="00C75169">
        <w:rPr>
          <w:rFonts w:asciiTheme="minorHAnsi" w:hAnsiTheme="minorHAnsi" w:cstheme="minorHAnsi"/>
          <w:bCs/>
          <w:sz w:val="22"/>
          <w:szCs w:val="22"/>
        </w:rPr>
        <w:t>your</w:t>
      </w:r>
      <w:r w:rsidRPr="00C34DA1">
        <w:rPr>
          <w:rFonts w:asciiTheme="minorHAnsi" w:hAnsiTheme="minorHAnsi" w:cstheme="minorHAnsi"/>
          <w:bCs/>
          <w:sz w:val="22"/>
          <w:szCs w:val="22"/>
        </w:rPr>
        <w:t xml:space="preserve"> children. Children then order their preference</w:t>
      </w:r>
      <w:r w:rsidR="00870E5C">
        <w:rPr>
          <w:rFonts w:asciiTheme="minorHAnsi" w:hAnsiTheme="minorHAnsi" w:cstheme="minorHAnsi"/>
          <w:bCs/>
          <w:sz w:val="22"/>
          <w:szCs w:val="22"/>
        </w:rPr>
        <w:t xml:space="preserve"> each morning during registration.</w:t>
      </w:r>
      <w:r w:rsidRPr="00C34DA1">
        <w:rPr>
          <w:rFonts w:asciiTheme="minorHAnsi" w:hAnsiTheme="minorHAnsi" w:cstheme="minorHAnsi"/>
          <w:bCs/>
          <w:sz w:val="22"/>
          <w:szCs w:val="22"/>
        </w:rPr>
        <w:t xml:space="preserve"> We are committed to a healthy eating policy and plentiful supplies of fresh vegetables, fruits and salads, breads, cakes and biscuits are offered in addition to a variety of hot and cold main course dishes.</w:t>
      </w:r>
    </w:p>
    <w:p w14:paraId="13CBD490" w14:textId="0029E6A9" w:rsidR="00D251AE" w:rsidRDefault="00C34DA1" w:rsidP="00D251AE">
      <w:pPr>
        <w:widowControl w:val="0"/>
        <w:rPr>
          <w:rFonts w:asciiTheme="minorHAnsi" w:hAnsiTheme="minorHAnsi" w:cstheme="minorHAnsi"/>
          <w:bCs/>
          <w:sz w:val="22"/>
          <w:szCs w:val="22"/>
        </w:rPr>
      </w:pPr>
      <w:r w:rsidRPr="00C34DA1">
        <w:rPr>
          <w:rFonts w:asciiTheme="minorHAnsi" w:hAnsiTheme="minorHAnsi" w:cstheme="minorHAnsi"/>
          <w:bCs/>
          <w:sz w:val="22"/>
          <w:szCs w:val="22"/>
        </w:rPr>
        <w:t>Arrangements can be made for children with special dietary needs. A review with Herts Catering is undertaken for children with allergies</w:t>
      </w:r>
      <w:r>
        <w:rPr>
          <w:rFonts w:asciiTheme="minorHAnsi" w:hAnsiTheme="minorHAnsi" w:cstheme="minorHAnsi"/>
          <w:bCs/>
          <w:sz w:val="22"/>
          <w:szCs w:val="22"/>
        </w:rPr>
        <w:t xml:space="preserve">. Please </w:t>
      </w:r>
      <w:r w:rsidRPr="004772F4">
        <w:rPr>
          <w:rFonts w:asciiTheme="minorHAnsi" w:hAnsiTheme="minorHAnsi" w:cstheme="minorHAnsi"/>
          <w:bCs/>
          <w:sz w:val="24"/>
          <w:szCs w:val="24"/>
        </w:rPr>
        <w:t>visit</w:t>
      </w:r>
      <w:r w:rsidR="004772F4" w:rsidRPr="004772F4">
        <w:rPr>
          <w:rFonts w:asciiTheme="minorHAnsi" w:hAnsiTheme="minorHAnsi" w:cstheme="minorHAnsi"/>
          <w:bCs/>
          <w:sz w:val="24"/>
          <w:szCs w:val="24"/>
        </w:rPr>
        <w:t xml:space="preserve"> </w:t>
      </w:r>
      <w:hyperlink r:id="rId23" w:history="1">
        <w:r w:rsidR="004772F4" w:rsidRPr="004772F4">
          <w:rPr>
            <w:rStyle w:val="Hyperlink"/>
            <w:rFonts w:asciiTheme="minorHAnsi" w:eastAsiaTheme="majorEastAsia" w:hAnsiTheme="minorHAnsi"/>
            <w:sz w:val="22"/>
            <w:szCs w:val="22"/>
          </w:rPr>
          <w:t>https://specialmenu.hcl.co.uk/</w:t>
        </w:r>
      </w:hyperlink>
      <w:r w:rsidR="004772F4">
        <w:rPr>
          <w:rFonts w:asciiTheme="minorHAnsi" w:hAnsiTheme="minorHAnsi" w:cstheme="minorHAnsi"/>
          <w:bCs/>
          <w:sz w:val="22"/>
          <w:szCs w:val="22"/>
        </w:rPr>
        <w:t xml:space="preserve"> </w:t>
      </w:r>
      <w:r w:rsidRPr="00C34DA1">
        <w:rPr>
          <w:rFonts w:asciiTheme="minorHAnsi" w:hAnsiTheme="minorHAnsi" w:cstheme="minorHAnsi"/>
          <w:bCs/>
          <w:sz w:val="22"/>
          <w:szCs w:val="22"/>
        </w:rPr>
        <w:t>for further information.</w:t>
      </w:r>
    </w:p>
    <w:p w14:paraId="62828F06" w14:textId="45B5CAC6" w:rsidR="00F97E77" w:rsidRDefault="00F97E77" w:rsidP="00D251AE">
      <w:pPr>
        <w:widowControl w:val="0"/>
        <w:rPr>
          <w:rFonts w:asciiTheme="minorHAnsi" w:hAnsiTheme="minorHAnsi" w:cstheme="minorHAnsi"/>
          <w:bCs/>
          <w:sz w:val="22"/>
          <w:szCs w:val="22"/>
        </w:rPr>
      </w:pPr>
    </w:p>
    <w:p w14:paraId="6A30DDE0" w14:textId="6FBCD34F" w:rsidR="00F97E77" w:rsidRDefault="00F97E77" w:rsidP="00D251AE">
      <w:pPr>
        <w:widowControl w:val="0"/>
        <w:rPr>
          <w:rFonts w:asciiTheme="minorHAnsi" w:hAnsiTheme="minorHAnsi" w:cstheme="minorHAnsi"/>
          <w:bCs/>
          <w:sz w:val="22"/>
          <w:szCs w:val="22"/>
        </w:rPr>
      </w:pPr>
    </w:p>
    <w:p w14:paraId="3A035DFC" w14:textId="77777777" w:rsidR="00F97E77" w:rsidRDefault="00F97E77" w:rsidP="00D251AE">
      <w:pPr>
        <w:widowControl w:val="0"/>
        <w:rPr>
          <w:rFonts w:asciiTheme="minorHAnsi" w:hAnsiTheme="minorHAnsi" w:cstheme="minorHAnsi"/>
          <w:bCs/>
          <w:sz w:val="22"/>
          <w:szCs w:val="22"/>
        </w:rPr>
      </w:pPr>
    </w:p>
    <w:p w14:paraId="627BA45D" w14:textId="0FD34A13" w:rsidR="00C34DA1" w:rsidRDefault="00870E5C" w:rsidP="00C34DA1">
      <w:pPr>
        <w:widowControl w:val="0"/>
        <w:jc w:val="both"/>
        <w:rPr>
          <w:rFonts w:asciiTheme="minorHAnsi" w:hAnsiTheme="minorHAnsi" w:cstheme="minorHAnsi"/>
          <w:bCs/>
          <w:sz w:val="22"/>
          <w:szCs w:val="22"/>
        </w:rPr>
      </w:pPr>
      <w:r>
        <w:rPr>
          <w:rFonts w:asciiTheme="minorHAnsi" w:hAnsiTheme="minorHAnsi" w:cstheme="minorHAnsi"/>
          <w:bCs/>
          <w:sz w:val="22"/>
          <w:szCs w:val="22"/>
          <w:u w:val="single"/>
        </w:rPr>
        <w:lastRenderedPageBreak/>
        <w:t xml:space="preserve">KS2 </w:t>
      </w:r>
      <w:r w:rsidR="00C34DA1" w:rsidRPr="00C75169">
        <w:rPr>
          <w:rFonts w:asciiTheme="minorHAnsi" w:hAnsiTheme="minorHAnsi" w:cstheme="minorHAnsi"/>
          <w:bCs/>
          <w:sz w:val="22"/>
          <w:szCs w:val="22"/>
          <w:u w:val="single"/>
        </w:rPr>
        <w:t>Parents should pay for dinners via Arbor in advance of meals taken</w:t>
      </w:r>
      <w:r w:rsidR="00C34DA1" w:rsidRPr="00C34DA1">
        <w:rPr>
          <w:rFonts w:asciiTheme="minorHAnsi" w:hAnsiTheme="minorHAnsi" w:cstheme="minorHAnsi"/>
          <w:bCs/>
          <w:sz w:val="22"/>
          <w:szCs w:val="22"/>
        </w:rPr>
        <w:t>.  Parents may be asked to provide a home packed lunch if dinner money is not paid.</w:t>
      </w:r>
    </w:p>
    <w:p w14:paraId="3C5D71B5" w14:textId="3DBD6197" w:rsidR="00C34DA1" w:rsidRDefault="00C34DA1" w:rsidP="00C34DA1">
      <w:pPr>
        <w:widowControl w:val="0"/>
        <w:jc w:val="both"/>
        <w:rPr>
          <w:rFonts w:asciiTheme="minorHAnsi" w:hAnsiTheme="minorHAnsi" w:cstheme="minorHAnsi"/>
          <w:bCs/>
          <w:sz w:val="22"/>
          <w:szCs w:val="22"/>
        </w:rPr>
      </w:pPr>
      <w:r w:rsidRPr="00C34DA1">
        <w:rPr>
          <w:rFonts w:asciiTheme="minorHAnsi" w:hAnsiTheme="minorHAnsi" w:cstheme="minorHAnsi"/>
          <w:bCs/>
          <w:sz w:val="22"/>
          <w:szCs w:val="22"/>
        </w:rPr>
        <w:t>We have a policy of healthy eating in school. Children who bring a packed lunch from home should have a balanced meal. We encourage you to send some fruit or vegetables as part of your child’s packed lunch. Sweets and fizzy drinks are not allowed.</w:t>
      </w:r>
      <w:r>
        <w:rPr>
          <w:rFonts w:asciiTheme="minorHAnsi" w:hAnsiTheme="minorHAnsi" w:cstheme="minorHAnsi"/>
          <w:bCs/>
          <w:sz w:val="22"/>
          <w:szCs w:val="22"/>
        </w:rPr>
        <w:t xml:space="preserve"> </w:t>
      </w:r>
    </w:p>
    <w:p w14:paraId="2555A796" w14:textId="77777777" w:rsidR="004772F4" w:rsidRDefault="004772F4" w:rsidP="00C34DA1">
      <w:pPr>
        <w:widowControl w:val="0"/>
        <w:jc w:val="both"/>
        <w:rPr>
          <w:rFonts w:asciiTheme="minorHAnsi" w:hAnsiTheme="minorHAnsi" w:cstheme="minorHAnsi"/>
          <w:bCs/>
          <w:sz w:val="22"/>
          <w:szCs w:val="22"/>
        </w:rPr>
      </w:pPr>
    </w:p>
    <w:p w14:paraId="52CA70CB" w14:textId="77777777" w:rsidR="004772F4" w:rsidRPr="004772F4" w:rsidRDefault="004772F4" w:rsidP="004772F4">
      <w:pPr>
        <w:widowControl w:val="0"/>
        <w:jc w:val="both"/>
        <w:rPr>
          <w:rFonts w:asciiTheme="minorHAnsi" w:hAnsiTheme="minorHAnsi" w:cstheme="minorHAnsi"/>
          <w:bCs/>
          <w:sz w:val="22"/>
          <w:szCs w:val="22"/>
        </w:rPr>
      </w:pPr>
      <w:r w:rsidRPr="004772F4">
        <w:rPr>
          <w:rFonts w:asciiTheme="minorHAnsi" w:hAnsiTheme="minorHAnsi" w:cstheme="minorHAnsi"/>
          <w:b/>
          <w:sz w:val="22"/>
          <w:szCs w:val="22"/>
        </w:rPr>
        <w:t>Snacks</w:t>
      </w:r>
    </w:p>
    <w:p w14:paraId="3B560492" w14:textId="77777777" w:rsidR="004772F4" w:rsidRPr="004772F4" w:rsidRDefault="004772F4" w:rsidP="004772F4">
      <w:pPr>
        <w:widowControl w:val="0"/>
        <w:jc w:val="both"/>
        <w:rPr>
          <w:rFonts w:asciiTheme="minorHAnsi" w:hAnsiTheme="minorHAnsi" w:cstheme="minorHAnsi"/>
          <w:bCs/>
          <w:sz w:val="22"/>
          <w:szCs w:val="22"/>
        </w:rPr>
      </w:pPr>
      <w:r w:rsidRPr="004772F4">
        <w:rPr>
          <w:rFonts w:asciiTheme="minorHAnsi" w:hAnsiTheme="minorHAnsi" w:cstheme="minorHAnsi"/>
          <w:bCs/>
          <w:sz w:val="22"/>
          <w:szCs w:val="22"/>
        </w:rPr>
        <w:t>Children in the Early Years Foundation Stage and Key Stage 1 are provided with a piece of fruit each day under the government’s national Fruit and Vegetable Scheme.</w:t>
      </w:r>
    </w:p>
    <w:p w14:paraId="6DFA334C" w14:textId="77777777" w:rsidR="004772F4" w:rsidRPr="004772F4" w:rsidRDefault="004772F4" w:rsidP="004772F4">
      <w:pPr>
        <w:widowControl w:val="0"/>
        <w:jc w:val="both"/>
        <w:rPr>
          <w:rFonts w:asciiTheme="minorHAnsi" w:hAnsiTheme="minorHAnsi" w:cstheme="minorHAnsi"/>
          <w:bCs/>
          <w:sz w:val="22"/>
          <w:szCs w:val="22"/>
        </w:rPr>
      </w:pPr>
      <w:r w:rsidRPr="004772F4">
        <w:rPr>
          <w:rFonts w:asciiTheme="minorHAnsi" w:hAnsiTheme="minorHAnsi" w:cstheme="minorHAnsi"/>
          <w:bCs/>
          <w:sz w:val="22"/>
          <w:szCs w:val="22"/>
        </w:rPr>
        <w:t>Children will be encouraged to try the ‘fruit of the day’. Snack time offers an opportunity to talk about healthy eating. Please let us know if you do not wish your child to have this snack.</w:t>
      </w:r>
    </w:p>
    <w:p w14:paraId="328ED7C8" w14:textId="77777777" w:rsidR="004772F4" w:rsidRPr="004772F4" w:rsidRDefault="004772F4" w:rsidP="004772F4">
      <w:pPr>
        <w:widowControl w:val="0"/>
        <w:jc w:val="both"/>
        <w:rPr>
          <w:rFonts w:asciiTheme="minorHAnsi" w:hAnsiTheme="minorHAnsi" w:cstheme="minorHAnsi"/>
          <w:bCs/>
          <w:sz w:val="22"/>
          <w:szCs w:val="22"/>
        </w:rPr>
      </w:pPr>
      <w:r w:rsidRPr="004772F4">
        <w:rPr>
          <w:rFonts w:asciiTheme="minorHAnsi" w:hAnsiTheme="minorHAnsi" w:cstheme="minorHAnsi"/>
          <w:bCs/>
          <w:sz w:val="22"/>
          <w:szCs w:val="22"/>
        </w:rPr>
        <w:t>Key Stage 2 children (Years 3 to 6) may bring a healthy snack to eat at break time, such as a piece of fresh fruit, dried fruit, vegetables or a cereal bar (not chocolate).</w:t>
      </w:r>
    </w:p>
    <w:p w14:paraId="6B5CA3D7" w14:textId="77777777" w:rsidR="004772F4" w:rsidRDefault="004772F4" w:rsidP="00C34DA1">
      <w:pPr>
        <w:widowControl w:val="0"/>
        <w:jc w:val="both"/>
        <w:rPr>
          <w:rFonts w:asciiTheme="minorHAnsi" w:hAnsiTheme="minorHAnsi" w:cstheme="minorHAnsi"/>
          <w:bCs/>
          <w:sz w:val="22"/>
          <w:szCs w:val="22"/>
        </w:rPr>
      </w:pPr>
    </w:p>
    <w:p w14:paraId="5C589759" w14:textId="4DB3295E" w:rsidR="00C34DA1" w:rsidRDefault="00C34DA1" w:rsidP="00C34DA1">
      <w:pPr>
        <w:widowControl w:val="0"/>
        <w:jc w:val="both"/>
        <w:rPr>
          <w:rFonts w:asciiTheme="minorHAnsi" w:hAnsiTheme="minorHAnsi" w:cstheme="minorHAnsi"/>
          <w:bCs/>
          <w:sz w:val="22"/>
          <w:szCs w:val="22"/>
        </w:rPr>
      </w:pPr>
    </w:p>
    <w:p w14:paraId="6D46D489" w14:textId="4851C2CF" w:rsidR="00C34DA1" w:rsidRPr="00C34DA1" w:rsidRDefault="00C34DA1" w:rsidP="00C34DA1">
      <w:pPr>
        <w:widowControl w:val="0"/>
        <w:jc w:val="both"/>
        <w:rPr>
          <w:rFonts w:asciiTheme="minorHAnsi" w:hAnsiTheme="minorHAnsi" w:cstheme="minorHAnsi"/>
          <w:b/>
          <w:sz w:val="22"/>
          <w:szCs w:val="22"/>
        </w:rPr>
      </w:pPr>
      <w:r w:rsidRPr="00C34DA1">
        <w:rPr>
          <w:rFonts w:asciiTheme="minorHAnsi" w:hAnsiTheme="minorHAnsi" w:cstheme="minorHAnsi"/>
          <w:b/>
          <w:sz w:val="22"/>
          <w:szCs w:val="22"/>
        </w:rPr>
        <w:t>School Milk</w:t>
      </w:r>
    </w:p>
    <w:p w14:paraId="3A58195B" w14:textId="5B4021C0" w:rsidR="00C34DA1" w:rsidRDefault="00C34DA1" w:rsidP="00C34DA1">
      <w:pPr>
        <w:rPr>
          <w:rFonts w:asciiTheme="minorHAnsi" w:hAnsiTheme="minorHAnsi" w:cstheme="minorHAnsi"/>
          <w:bCs/>
          <w:sz w:val="22"/>
          <w:szCs w:val="22"/>
        </w:rPr>
      </w:pPr>
      <w:r>
        <w:rPr>
          <w:rFonts w:asciiTheme="minorHAnsi" w:hAnsiTheme="minorHAnsi" w:cstheme="minorHAnsi"/>
          <w:bCs/>
          <w:sz w:val="22"/>
          <w:szCs w:val="22"/>
        </w:rPr>
        <w:t xml:space="preserve">We work in partnership with </w:t>
      </w:r>
      <w:proofErr w:type="spellStart"/>
      <w:r>
        <w:rPr>
          <w:rFonts w:asciiTheme="minorHAnsi" w:hAnsiTheme="minorHAnsi" w:cstheme="minorHAnsi"/>
          <w:bCs/>
          <w:sz w:val="22"/>
          <w:szCs w:val="22"/>
        </w:rPr>
        <w:t>Dairylink</w:t>
      </w:r>
      <w:proofErr w:type="spellEnd"/>
      <w:r>
        <w:rPr>
          <w:rFonts w:asciiTheme="minorHAnsi" w:hAnsiTheme="minorHAnsi" w:cstheme="minorHAnsi"/>
          <w:bCs/>
          <w:sz w:val="22"/>
          <w:szCs w:val="22"/>
        </w:rPr>
        <w:t xml:space="preserve"> for our milk provision. If you would like your child to have milk in school you will need to register with them </w:t>
      </w:r>
      <w:r w:rsidR="00DB6983">
        <w:rPr>
          <w:rFonts w:asciiTheme="minorHAnsi" w:hAnsiTheme="minorHAnsi" w:cstheme="minorHAnsi"/>
          <w:bCs/>
          <w:sz w:val="22"/>
          <w:szCs w:val="22"/>
        </w:rPr>
        <w:t>at</w:t>
      </w:r>
      <w:r>
        <w:rPr>
          <w:rFonts w:asciiTheme="minorHAnsi" w:hAnsiTheme="minorHAnsi" w:cstheme="minorHAnsi"/>
          <w:bCs/>
          <w:sz w:val="22"/>
          <w:szCs w:val="22"/>
        </w:rPr>
        <w:t xml:space="preserve"> </w:t>
      </w:r>
      <w:r>
        <w:rPr>
          <w:spacing w:val="-8"/>
        </w:rPr>
        <w:t xml:space="preserve"> </w:t>
      </w:r>
      <w:hyperlink r:id="rId24">
        <w:r w:rsidRPr="00C34DA1">
          <w:rPr>
            <w:rFonts w:asciiTheme="minorHAnsi" w:hAnsiTheme="minorHAnsi" w:cstheme="minorHAnsi"/>
            <w:color w:val="3EAA53"/>
            <w:sz w:val="22"/>
            <w:szCs w:val="22"/>
            <w:u w:val="single" w:color="3EAA53"/>
          </w:rPr>
          <w:t>www.dairylink-uk.com</w:t>
        </w:r>
      </w:hyperlink>
      <w:r>
        <w:rPr>
          <w:rFonts w:asciiTheme="minorHAnsi" w:hAnsiTheme="minorHAnsi" w:cstheme="minorHAnsi"/>
          <w:color w:val="3EAA53"/>
          <w:sz w:val="22"/>
          <w:szCs w:val="22"/>
          <w:u w:val="single" w:color="3EAA53"/>
        </w:rPr>
        <w:t>.</w:t>
      </w:r>
      <w:r>
        <w:rPr>
          <w:rFonts w:asciiTheme="minorHAnsi" w:hAnsiTheme="minorHAnsi" w:cstheme="minorHAnsi"/>
          <w:bCs/>
          <w:sz w:val="22"/>
          <w:szCs w:val="22"/>
        </w:rPr>
        <w:t xml:space="preserve"> </w:t>
      </w:r>
    </w:p>
    <w:p w14:paraId="113DDCD3" w14:textId="34B261A0" w:rsidR="00C34DA1" w:rsidRDefault="00C34DA1" w:rsidP="00C34DA1">
      <w:pPr>
        <w:rPr>
          <w:rFonts w:ascii="Arial" w:hAnsi="Arial" w:cs="Arial"/>
        </w:rPr>
      </w:pPr>
      <w:r>
        <w:rPr>
          <w:rFonts w:ascii="Arial" w:hAnsi="Arial" w:cs="Arial"/>
        </w:rPr>
        <w:t xml:space="preserve">Children under 5 years old are entitled to free milk each day, however, you will still need to register with </w:t>
      </w:r>
      <w:proofErr w:type="spellStart"/>
      <w:r>
        <w:rPr>
          <w:rFonts w:ascii="Arial" w:hAnsi="Arial" w:cs="Arial"/>
        </w:rPr>
        <w:t>Dairylink</w:t>
      </w:r>
      <w:proofErr w:type="spellEnd"/>
      <w:r>
        <w:rPr>
          <w:rFonts w:ascii="Arial" w:hAnsi="Arial" w:cs="Arial"/>
        </w:rPr>
        <w:t xml:space="preserve"> in order to for them to receive it. </w:t>
      </w:r>
    </w:p>
    <w:p w14:paraId="03AB561F" w14:textId="1F9B3A15" w:rsidR="00C34DA1" w:rsidRPr="00C34DA1" w:rsidRDefault="00C34DA1" w:rsidP="00C34DA1">
      <w:pPr>
        <w:widowControl w:val="0"/>
        <w:jc w:val="both"/>
        <w:rPr>
          <w:rFonts w:asciiTheme="minorHAnsi" w:hAnsiTheme="minorHAnsi" w:cstheme="minorHAnsi"/>
          <w:bCs/>
          <w:sz w:val="22"/>
          <w:szCs w:val="22"/>
        </w:rPr>
      </w:pPr>
      <w:r w:rsidRPr="005B011F">
        <w:rPr>
          <w:rFonts w:ascii="Arial" w:hAnsi="Arial" w:cs="Arial"/>
        </w:rPr>
        <w:t xml:space="preserve">If your child is </w:t>
      </w:r>
      <w:r>
        <w:rPr>
          <w:rFonts w:ascii="Arial" w:hAnsi="Arial" w:cs="Arial"/>
        </w:rPr>
        <w:t>eligible for</w:t>
      </w:r>
      <w:r w:rsidRPr="005B011F">
        <w:rPr>
          <w:rFonts w:ascii="Arial" w:hAnsi="Arial" w:cs="Arial"/>
        </w:rPr>
        <w:t xml:space="preserve"> </w:t>
      </w:r>
      <w:r w:rsidRPr="00016CE9">
        <w:rPr>
          <w:rFonts w:ascii="Arial" w:hAnsi="Arial" w:cs="Arial"/>
          <w:b/>
          <w:bCs/>
        </w:rPr>
        <w:t>Free School Meals</w:t>
      </w:r>
      <w:r w:rsidRPr="005B011F">
        <w:rPr>
          <w:rFonts w:ascii="Arial" w:hAnsi="Arial" w:cs="Arial"/>
        </w:rPr>
        <w:t xml:space="preserve">, there's no need for you to register; the school will automatically place an order on their behalf. However, </w:t>
      </w:r>
      <w:r>
        <w:rPr>
          <w:rFonts w:ascii="Arial" w:hAnsi="Arial" w:cs="Arial"/>
        </w:rPr>
        <w:t>can you please consent/decline on Arbor to let us know whether you would like your child to receive milk each day.</w:t>
      </w:r>
    </w:p>
    <w:p w14:paraId="6D9DA9A8" w14:textId="77777777" w:rsidR="00C34DA1" w:rsidRPr="00C34DA1" w:rsidRDefault="00C34DA1" w:rsidP="00D251AE">
      <w:pPr>
        <w:widowControl w:val="0"/>
        <w:rPr>
          <w:rFonts w:asciiTheme="minorHAnsi" w:hAnsiTheme="minorHAnsi" w:cstheme="minorHAnsi"/>
          <w:bCs/>
          <w:sz w:val="22"/>
          <w:szCs w:val="22"/>
        </w:rPr>
      </w:pPr>
    </w:p>
    <w:p w14:paraId="249F1562" w14:textId="77777777" w:rsidR="00C34DA1" w:rsidRDefault="00C34DA1" w:rsidP="00D251AE">
      <w:pPr>
        <w:widowControl w:val="0"/>
        <w:rPr>
          <w:rFonts w:asciiTheme="minorHAnsi" w:hAnsiTheme="minorHAnsi" w:cstheme="minorHAnsi"/>
          <w:b/>
          <w:bCs/>
          <w:sz w:val="22"/>
          <w:szCs w:val="22"/>
        </w:rPr>
      </w:pPr>
    </w:p>
    <w:p w14:paraId="0DA64FFD" w14:textId="4F69B059" w:rsidR="00D251AE" w:rsidRPr="003555E1" w:rsidRDefault="00D251AE" w:rsidP="00D251AE">
      <w:pPr>
        <w:widowControl w:val="0"/>
        <w:rPr>
          <w:rFonts w:asciiTheme="minorHAnsi" w:hAnsiTheme="minorHAnsi" w:cstheme="minorHAnsi"/>
          <w:b/>
          <w:bCs/>
          <w:sz w:val="22"/>
          <w:szCs w:val="22"/>
        </w:rPr>
      </w:pPr>
      <w:r w:rsidRPr="003555E1">
        <w:rPr>
          <w:rFonts w:asciiTheme="minorHAnsi" w:hAnsiTheme="minorHAnsi" w:cstheme="minorHAnsi"/>
          <w:b/>
          <w:bCs/>
          <w:sz w:val="22"/>
          <w:szCs w:val="22"/>
        </w:rPr>
        <w:t>Parking</w:t>
      </w:r>
    </w:p>
    <w:p w14:paraId="40574ED0" w14:textId="77777777" w:rsidR="00D251AE" w:rsidRPr="003555E1" w:rsidRDefault="00FA45D9" w:rsidP="00D251AE">
      <w:pPr>
        <w:widowControl w:val="0"/>
        <w:jc w:val="both"/>
        <w:rPr>
          <w:rFonts w:asciiTheme="minorHAnsi" w:hAnsiTheme="minorHAnsi" w:cstheme="minorHAnsi"/>
          <w:bCs/>
          <w:sz w:val="22"/>
          <w:szCs w:val="22"/>
        </w:rPr>
      </w:pPr>
      <w:r w:rsidRPr="003555E1">
        <w:rPr>
          <w:rFonts w:asciiTheme="minorHAnsi" w:hAnsiTheme="minorHAnsi" w:cstheme="minorHAnsi"/>
          <w:bCs/>
          <w:noProof/>
          <w:sz w:val="22"/>
          <w:szCs w:val="22"/>
          <w:lang w:val="en-GB" w:eastAsia="en-GB"/>
        </w:rPr>
        <w:drawing>
          <wp:anchor distT="0" distB="0" distL="114300" distR="114300" simplePos="0" relativeHeight="251739648" behindDoc="1" locked="0" layoutInCell="1" allowOverlap="1" wp14:anchorId="5653EF4F" wp14:editId="6D109884">
            <wp:simplePos x="0" y="0"/>
            <wp:positionH relativeFrom="page">
              <wp:posOffset>5876290</wp:posOffset>
            </wp:positionH>
            <wp:positionV relativeFrom="paragraph">
              <wp:posOffset>10795</wp:posOffset>
            </wp:positionV>
            <wp:extent cx="1684020" cy="1256665"/>
            <wp:effectExtent l="0" t="0" r="0" b="635"/>
            <wp:wrapTight wrapText="bothSides">
              <wp:wrapPolygon edited="0">
                <wp:start x="0" y="0"/>
                <wp:lineTo x="0" y="21283"/>
                <wp:lineTo x="21258" y="21283"/>
                <wp:lineTo x="21258" y="0"/>
                <wp:lineTo x="0" y="0"/>
              </wp:wrapPolygon>
            </wp:wrapTight>
            <wp:docPr id="22" name="Picture 10" descr="Related imag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4020" cy="12566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389" w:rsidRPr="003555E1">
        <w:rPr>
          <w:rFonts w:asciiTheme="minorHAnsi" w:hAnsiTheme="minorHAnsi" w:cstheme="minorHAnsi"/>
          <w:bCs/>
          <w:sz w:val="22"/>
          <w:szCs w:val="22"/>
        </w:rPr>
        <w:t xml:space="preserve">We regret there is no parking at the front of the school at drop off and pick up times unless a blue badge holder.  We are fortunate to have an agreement with Fairlands Valley Park and we are allowed to use their car park just a short </w:t>
      </w:r>
      <w:proofErr w:type="gramStart"/>
      <w:r w:rsidR="00CD6389" w:rsidRPr="003555E1">
        <w:rPr>
          <w:rFonts w:asciiTheme="minorHAnsi" w:hAnsiTheme="minorHAnsi" w:cstheme="minorHAnsi"/>
          <w:bCs/>
          <w:sz w:val="22"/>
          <w:szCs w:val="22"/>
        </w:rPr>
        <w:t>5 minute</w:t>
      </w:r>
      <w:proofErr w:type="gramEnd"/>
      <w:r w:rsidR="00CD6389" w:rsidRPr="003555E1">
        <w:rPr>
          <w:rFonts w:asciiTheme="minorHAnsi" w:hAnsiTheme="minorHAnsi" w:cstheme="minorHAnsi"/>
          <w:bCs/>
          <w:sz w:val="22"/>
          <w:szCs w:val="22"/>
        </w:rPr>
        <w:t xml:space="preserve"> walk up the road. We would appreciate it if our parents did not park in the residential streets or block the entrance to Fairlands Valley but use the Fairlands Valley car park. Thank you</w:t>
      </w:r>
      <w:r w:rsidR="00D251AE" w:rsidRPr="003555E1">
        <w:rPr>
          <w:rFonts w:asciiTheme="minorHAnsi" w:hAnsiTheme="minorHAnsi" w:cstheme="minorHAnsi"/>
          <w:bCs/>
          <w:sz w:val="22"/>
          <w:szCs w:val="22"/>
        </w:rPr>
        <w:t>.</w:t>
      </w:r>
    </w:p>
    <w:p w14:paraId="2DD211E7" w14:textId="77777777" w:rsidR="00FA45D9" w:rsidRPr="003555E1" w:rsidRDefault="00FA45D9" w:rsidP="00FA45D9">
      <w:pPr>
        <w:widowControl w:val="0"/>
        <w:rPr>
          <w:rFonts w:asciiTheme="minorHAnsi" w:hAnsiTheme="minorHAnsi" w:cstheme="minorHAnsi"/>
          <w:b/>
          <w:sz w:val="22"/>
          <w:szCs w:val="22"/>
        </w:rPr>
      </w:pPr>
    </w:p>
    <w:p w14:paraId="7E63A2CE" w14:textId="77777777" w:rsidR="00C34DA1" w:rsidRDefault="00C34DA1" w:rsidP="00A31114">
      <w:pPr>
        <w:pStyle w:val="NormalWeb"/>
        <w:tabs>
          <w:tab w:val="left" w:pos="2430"/>
          <w:tab w:val="left" w:leader="dot" w:pos="5760"/>
        </w:tabs>
        <w:spacing w:before="0" w:beforeAutospacing="0" w:after="0" w:afterAutospacing="0" w:line="276" w:lineRule="auto"/>
        <w:rPr>
          <w:rFonts w:asciiTheme="minorHAnsi" w:hAnsiTheme="minorHAnsi" w:cstheme="minorHAnsi"/>
          <w:b/>
          <w:sz w:val="22"/>
          <w:szCs w:val="22"/>
        </w:rPr>
      </w:pPr>
    </w:p>
    <w:p w14:paraId="2679B5FF" w14:textId="115ED6D0" w:rsidR="00A31114" w:rsidRPr="003555E1" w:rsidRDefault="00A31114" w:rsidP="00A31114">
      <w:pPr>
        <w:pStyle w:val="NormalWeb"/>
        <w:tabs>
          <w:tab w:val="left" w:pos="2430"/>
          <w:tab w:val="left" w:leader="dot" w:pos="5760"/>
        </w:tabs>
        <w:spacing w:before="0" w:beforeAutospacing="0" w:after="0" w:afterAutospacing="0" w:line="276" w:lineRule="auto"/>
        <w:rPr>
          <w:rFonts w:asciiTheme="minorHAnsi" w:hAnsiTheme="minorHAnsi" w:cstheme="minorHAnsi"/>
          <w:b/>
          <w:sz w:val="22"/>
          <w:szCs w:val="22"/>
        </w:rPr>
      </w:pPr>
      <w:r w:rsidRPr="003555E1">
        <w:rPr>
          <w:rFonts w:asciiTheme="minorHAnsi" w:hAnsiTheme="minorHAnsi" w:cstheme="minorHAnsi"/>
          <w:b/>
          <w:sz w:val="22"/>
          <w:szCs w:val="22"/>
        </w:rPr>
        <w:t>Mobile Phones</w:t>
      </w:r>
    </w:p>
    <w:p w14:paraId="2647C783" w14:textId="77777777" w:rsidR="00A31114" w:rsidRPr="003555E1" w:rsidRDefault="00A31114" w:rsidP="00A31114">
      <w:pPr>
        <w:pStyle w:val="NormalWeb"/>
        <w:tabs>
          <w:tab w:val="left" w:pos="2430"/>
          <w:tab w:val="left" w:leader="dot" w:pos="5760"/>
        </w:tabs>
        <w:spacing w:before="0" w:beforeAutospacing="0" w:after="0" w:afterAutospacing="0" w:line="276" w:lineRule="auto"/>
        <w:rPr>
          <w:rFonts w:asciiTheme="minorHAnsi" w:hAnsiTheme="minorHAnsi" w:cstheme="minorHAnsi"/>
          <w:sz w:val="22"/>
          <w:szCs w:val="22"/>
        </w:rPr>
      </w:pPr>
      <w:r w:rsidRPr="003555E1">
        <w:rPr>
          <w:rFonts w:asciiTheme="minorHAnsi" w:hAnsiTheme="minorHAnsi" w:cstheme="minorHAnsi"/>
          <w:sz w:val="22"/>
          <w:szCs w:val="22"/>
        </w:rPr>
        <w:t>The use of mobile phones on the school premise</w:t>
      </w:r>
      <w:r>
        <w:rPr>
          <w:rFonts w:asciiTheme="minorHAnsi" w:hAnsiTheme="minorHAnsi" w:cstheme="minorHAnsi"/>
          <w:sz w:val="22"/>
          <w:szCs w:val="22"/>
        </w:rPr>
        <w:t>s</w:t>
      </w:r>
      <w:r w:rsidRPr="003555E1">
        <w:rPr>
          <w:rFonts w:asciiTheme="minorHAnsi" w:hAnsiTheme="minorHAnsi" w:cstheme="minorHAnsi"/>
          <w:sz w:val="22"/>
          <w:szCs w:val="22"/>
        </w:rPr>
        <w:t xml:space="preserve"> or grounds is not permitted.  We kindly request your cooperation in refraining from using your phones while on school premises. Thank you.</w:t>
      </w:r>
    </w:p>
    <w:p w14:paraId="2ABDB832" w14:textId="77777777" w:rsidR="00A31114" w:rsidRPr="003555E1" w:rsidRDefault="00A31114" w:rsidP="00A31114">
      <w:pPr>
        <w:pStyle w:val="NormalWeb"/>
        <w:tabs>
          <w:tab w:val="left" w:pos="2430"/>
          <w:tab w:val="left" w:leader="dot" w:pos="5760"/>
        </w:tabs>
        <w:spacing w:before="240" w:beforeAutospacing="0" w:after="0" w:afterAutospacing="0" w:line="276" w:lineRule="auto"/>
        <w:rPr>
          <w:rFonts w:asciiTheme="minorHAnsi" w:hAnsiTheme="minorHAnsi" w:cstheme="minorHAnsi"/>
          <w:sz w:val="22"/>
          <w:szCs w:val="22"/>
        </w:rPr>
      </w:pPr>
      <w:r w:rsidRPr="003555E1">
        <w:rPr>
          <w:rFonts w:asciiTheme="minorHAnsi" w:hAnsiTheme="minorHAnsi" w:cstheme="minorHAnsi"/>
          <w:sz w:val="22"/>
          <w:szCs w:val="22"/>
        </w:rPr>
        <w:t>Children should only have mobile phones in school if they walk home alone. These must be handed in to the teacher each morning for safe keeping.</w:t>
      </w:r>
    </w:p>
    <w:p w14:paraId="6F059146" w14:textId="31D85CBE" w:rsidR="00FA45D9" w:rsidRDefault="00FA45D9" w:rsidP="00FA45D9">
      <w:pPr>
        <w:widowControl w:val="0"/>
        <w:rPr>
          <w:rFonts w:asciiTheme="minorHAnsi" w:hAnsiTheme="minorHAnsi" w:cstheme="minorHAnsi"/>
          <w:b/>
          <w:sz w:val="22"/>
          <w:szCs w:val="22"/>
        </w:rPr>
      </w:pPr>
    </w:p>
    <w:p w14:paraId="746B4E69" w14:textId="77777777" w:rsidR="003704A6" w:rsidRDefault="003704A6" w:rsidP="00FA45D9">
      <w:pPr>
        <w:widowControl w:val="0"/>
        <w:rPr>
          <w:rFonts w:asciiTheme="minorHAnsi" w:hAnsiTheme="minorHAnsi" w:cstheme="minorHAnsi"/>
          <w:b/>
          <w:sz w:val="22"/>
          <w:szCs w:val="22"/>
        </w:rPr>
      </w:pPr>
    </w:p>
    <w:p w14:paraId="53ABF6EC" w14:textId="77777777" w:rsidR="00FA45D9" w:rsidRPr="003555E1" w:rsidRDefault="00FA45D9" w:rsidP="00FA45D9">
      <w:pPr>
        <w:widowControl w:val="0"/>
        <w:rPr>
          <w:rFonts w:asciiTheme="minorHAnsi" w:hAnsiTheme="minorHAnsi" w:cstheme="minorHAnsi"/>
          <w:b/>
          <w:sz w:val="22"/>
          <w:szCs w:val="22"/>
        </w:rPr>
      </w:pPr>
      <w:r w:rsidRPr="003555E1">
        <w:rPr>
          <w:rFonts w:asciiTheme="minorHAnsi" w:hAnsiTheme="minorHAnsi" w:cstheme="minorHAnsi"/>
          <w:b/>
          <w:sz w:val="22"/>
          <w:szCs w:val="22"/>
        </w:rPr>
        <w:t>Arbor</w:t>
      </w:r>
    </w:p>
    <w:p w14:paraId="072CA16A" w14:textId="77777777" w:rsidR="00FA45D9" w:rsidRPr="003555E1" w:rsidRDefault="00FA45D9" w:rsidP="00FA45D9">
      <w:pPr>
        <w:autoSpaceDE w:val="0"/>
        <w:autoSpaceDN w:val="0"/>
        <w:adjustRightInd w:val="0"/>
        <w:jc w:val="both"/>
        <w:rPr>
          <w:rFonts w:asciiTheme="minorHAnsi" w:hAnsiTheme="minorHAnsi" w:cstheme="minorHAnsi"/>
          <w:sz w:val="22"/>
          <w:szCs w:val="22"/>
        </w:rPr>
      </w:pPr>
      <w:r w:rsidRPr="003555E1">
        <w:rPr>
          <w:rFonts w:asciiTheme="minorHAnsi" w:hAnsiTheme="minorHAnsi" w:cstheme="minorHAnsi"/>
          <w:sz w:val="22"/>
          <w:szCs w:val="22"/>
        </w:rPr>
        <w:t>We use Arbor as the school’s communication and payment service</w:t>
      </w:r>
      <w:r w:rsidRPr="003555E1">
        <w:rPr>
          <w:rFonts w:asciiTheme="minorHAnsi" w:hAnsiTheme="minorHAnsi" w:cstheme="minorHAnsi"/>
          <w:color w:val="353031"/>
          <w:sz w:val="22"/>
          <w:szCs w:val="22"/>
        </w:rPr>
        <w:t xml:space="preserve">. </w:t>
      </w:r>
      <w:r w:rsidRPr="003555E1">
        <w:rPr>
          <w:rFonts w:asciiTheme="minorHAnsi" w:hAnsiTheme="minorHAnsi" w:cstheme="minorHAnsi"/>
          <w:sz w:val="22"/>
          <w:szCs w:val="22"/>
        </w:rPr>
        <w:t xml:space="preserve">We are a cashless school and all payments must be made via Arbor. A link will be sent to you when your child starts with us.        </w:t>
      </w:r>
    </w:p>
    <w:p w14:paraId="563925A4" w14:textId="77777777" w:rsidR="00FA45D9" w:rsidRPr="003555E1" w:rsidRDefault="00FA45D9" w:rsidP="00FA45D9">
      <w:pPr>
        <w:widowControl w:val="0"/>
        <w:rPr>
          <w:rFonts w:asciiTheme="minorHAnsi" w:hAnsiTheme="minorHAnsi" w:cstheme="minorHAnsi"/>
          <w:sz w:val="22"/>
          <w:szCs w:val="22"/>
        </w:rPr>
      </w:pPr>
    </w:p>
    <w:p w14:paraId="6965DF04" w14:textId="77777777" w:rsidR="00FA45D9" w:rsidRPr="003555E1" w:rsidRDefault="00FA45D9" w:rsidP="00FA45D9">
      <w:pPr>
        <w:widowControl w:val="0"/>
        <w:rPr>
          <w:rFonts w:asciiTheme="minorHAnsi" w:hAnsiTheme="minorHAnsi" w:cstheme="minorHAnsi"/>
          <w:sz w:val="22"/>
          <w:szCs w:val="22"/>
        </w:rPr>
      </w:pPr>
      <w:r w:rsidRPr="003555E1">
        <w:rPr>
          <w:rFonts w:asciiTheme="minorHAnsi" w:hAnsiTheme="minorHAnsi" w:cstheme="minorHAnsi"/>
          <w:sz w:val="22"/>
          <w:szCs w:val="22"/>
        </w:rPr>
        <w:t>Arbor Parent Portal gives you access to an online payment system that allows you to pay for dinner money and school trips. You can also give permission for trips online, saving you the need to fill out permission slips.</w:t>
      </w:r>
      <w:r w:rsidR="003F1222">
        <w:rPr>
          <w:rFonts w:asciiTheme="minorHAnsi" w:hAnsiTheme="minorHAnsi" w:cstheme="minorHAnsi"/>
          <w:sz w:val="22"/>
          <w:szCs w:val="22"/>
        </w:rPr>
        <w:t xml:space="preserve"> We collect consents via Arbor on an annual basis, these can be found under notices, we ask that you keep these up to date as much as possible.</w:t>
      </w:r>
    </w:p>
    <w:p w14:paraId="04297F83" w14:textId="77777777" w:rsidR="00FA45D9" w:rsidRPr="003555E1" w:rsidRDefault="00FA45D9" w:rsidP="00FA45D9">
      <w:pPr>
        <w:widowControl w:val="0"/>
        <w:rPr>
          <w:rFonts w:asciiTheme="minorHAnsi" w:hAnsiTheme="minorHAnsi" w:cstheme="minorHAnsi"/>
          <w:sz w:val="22"/>
          <w:szCs w:val="22"/>
        </w:rPr>
      </w:pPr>
      <w:r w:rsidRPr="003555E1">
        <w:rPr>
          <w:rFonts w:asciiTheme="minorHAnsi" w:hAnsiTheme="minorHAnsi" w:cstheme="minorHAnsi"/>
          <w:sz w:val="22"/>
          <w:szCs w:val="22"/>
        </w:rPr>
        <w:t>Please ensure you have downloaded the parent app for free school communications, quicker payments, consents, club bookings and more.</w:t>
      </w:r>
    </w:p>
    <w:p w14:paraId="470D7D03" w14:textId="77777777" w:rsidR="006D0180" w:rsidRPr="003555E1" w:rsidRDefault="006D0180" w:rsidP="00D251AE">
      <w:pPr>
        <w:widowControl w:val="0"/>
        <w:rPr>
          <w:rFonts w:asciiTheme="minorHAnsi" w:hAnsiTheme="minorHAnsi" w:cstheme="minorHAnsi"/>
          <w:b/>
          <w:bCs/>
          <w:sz w:val="22"/>
          <w:szCs w:val="22"/>
        </w:rPr>
      </w:pPr>
    </w:p>
    <w:p w14:paraId="66BDBB2A" w14:textId="77777777" w:rsidR="00C34DA1" w:rsidRDefault="00C34DA1" w:rsidP="00D251AE">
      <w:pPr>
        <w:widowControl w:val="0"/>
        <w:rPr>
          <w:rFonts w:asciiTheme="minorHAnsi" w:hAnsiTheme="minorHAnsi" w:cstheme="minorHAnsi"/>
          <w:b/>
          <w:bCs/>
          <w:sz w:val="22"/>
          <w:szCs w:val="22"/>
        </w:rPr>
      </w:pPr>
    </w:p>
    <w:p w14:paraId="6B81AD4F" w14:textId="06041C48" w:rsidR="00D251AE" w:rsidRDefault="001777D6" w:rsidP="00D251AE">
      <w:pPr>
        <w:widowControl w:val="0"/>
        <w:rPr>
          <w:rFonts w:asciiTheme="minorHAnsi" w:hAnsiTheme="minorHAnsi" w:cstheme="minorHAnsi"/>
          <w:b/>
          <w:bCs/>
          <w:sz w:val="22"/>
          <w:szCs w:val="22"/>
        </w:rPr>
      </w:pPr>
      <w:r>
        <w:rPr>
          <w:rFonts w:asciiTheme="minorHAnsi" w:hAnsiTheme="minorHAnsi" w:cstheme="minorHAnsi"/>
          <w:b/>
          <w:bCs/>
          <w:sz w:val="22"/>
          <w:szCs w:val="22"/>
        </w:rPr>
        <w:t xml:space="preserve">Premier Education </w:t>
      </w:r>
      <w:r w:rsidR="00D251AE" w:rsidRPr="003555E1">
        <w:rPr>
          <w:rFonts w:asciiTheme="minorHAnsi" w:hAnsiTheme="minorHAnsi" w:cstheme="minorHAnsi"/>
          <w:b/>
          <w:bCs/>
          <w:sz w:val="22"/>
          <w:szCs w:val="22"/>
        </w:rPr>
        <w:t>Breakfast</w:t>
      </w:r>
      <w:r w:rsidR="00FA45D9" w:rsidRPr="003555E1">
        <w:rPr>
          <w:rFonts w:asciiTheme="minorHAnsi" w:hAnsiTheme="minorHAnsi" w:cstheme="minorHAnsi"/>
          <w:b/>
          <w:bCs/>
          <w:sz w:val="22"/>
          <w:szCs w:val="22"/>
        </w:rPr>
        <w:t xml:space="preserve"> and A</w:t>
      </w:r>
      <w:r w:rsidR="0097443C" w:rsidRPr="003555E1">
        <w:rPr>
          <w:rFonts w:asciiTheme="minorHAnsi" w:hAnsiTheme="minorHAnsi" w:cstheme="minorHAnsi"/>
          <w:b/>
          <w:bCs/>
          <w:sz w:val="22"/>
          <w:szCs w:val="22"/>
        </w:rPr>
        <w:t>fter School</w:t>
      </w:r>
      <w:r w:rsidR="00D251AE" w:rsidRPr="003555E1">
        <w:rPr>
          <w:rFonts w:asciiTheme="minorHAnsi" w:hAnsiTheme="minorHAnsi" w:cstheme="minorHAnsi"/>
          <w:b/>
          <w:bCs/>
          <w:sz w:val="22"/>
          <w:szCs w:val="22"/>
        </w:rPr>
        <w:t xml:space="preserve"> Club</w:t>
      </w:r>
      <w:r w:rsidR="00CD6389" w:rsidRPr="003555E1">
        <w:rPr>
          <w:rFonts w:asciiTheme="minorHAnsi" w:hAnsiTheme="minorHAnsi" w:cstheme="minorHAnsi"/>
          <w:b/>
          <w:bCs/>
          <w:sz w:val="22"/>
          <w:szCs w:val="22"/>
        </w:rPr>
        <w:t xml:space="preserve"> - for Reception to Year 6 Children</w:t>
      </w:r>
    </w:p>
    <w:p w14:paraId="3A8F90C6" w14:textId="1642C7C5" w:rsidR="00FD436E" w:rsidRPr="00FD436E" w:rsidRDefault="00FD436E" w:rsidP="00D251AE">
      <w:pPr>
        <w:widowControl w:val="0"/>
        <w:rPr>
          <w:rFonts w:asciiTheme="minorHAnsi" w:hAnsiTheme="minorHAnsi" w:cstheme="minorHAnsi"/>
          <w:sz w:val="22"/>
          <w:szCs w:val="22"/>
        </w:rPr>
      </w:pPr>
      <w:r w:rsidRPr="00FD436E">
        <w:rPr>
          <w:rFonts w:asciiTheme="minorHAnsi" w:hAnsiTheme="minorHAnsi" w:cstheme="minorHAnsi"/>
          <w:sz w:val="22"/>
          <w:szCs w:val="22"/>
        </w:rPr>
        <w:t>St Nicholas School work in partnership with a company called Premier Education to provide our wraparound care for Reception aged children upwards</w:t>
      </w:r>
      <w:r>
        <w:rPr>
          <w:rFonts w:asciiTheme="minorHAnsi" w:hAnsiTheme="minorHAnsi" w:cstheme="minorHAnsi"/>
          <w:sz w:val="22"/>
          <w:szCs w:val="22"/>
        </w:rPr>
        <w:t>.</w:t>
      </w:r>
    </w:p>
    <w:p w14:paraId="68E2AC01" w14:textId="17018E50"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xml:space="preserve">Breakfast Club runs from 7.40 - 8.55am </w:t>
      </w:r>
      <w:r w:rsidR="0097443C" w:rsidRPr="003555E1">
        <w:rPr>
          <w:rFonts w:asciiTheme="minorHAnsi" w:hAnsiTheme="minorHAnsi" w:cstheme="minorHAnsi"/>
          <w:sz w:val="22"/>
          <w:szCs w:val="22"/>
        </w:rPr>
        <w:t>and our After Sc</w:t>
      </w:r>
      <w:r w:rsidR="003555E1" w:rsidRPr="003555E1">
        <w:rPr>
          <w:rFonts w:asciiTheme="minorHAnsi" w:hAnsiTheme="minorHAnsi" w:cstheme="minorHAnsi"/>
          <w:sz w:val="22"/>
          <w:szCs w:val="22"/>
        </w:rPr>
        <w:t xml:space="preserve">hool Club runs from 3.15 - </w:t>
      </w:r>
      <w:r w:rsidR="0097443C" w:rsidRPr="003555E1">
        <w:rPr>
          <w:rFonts w:asciiTheme="minorHAnsi" w:hAnsiTheme="minorHAnsi" w:cstheme="minorHAnsi"/>
          <w:sz w:val="22"/>
          <w:szCs w:val="22"/>
        </w:rPr>
        <w:t>5.30pm</w:t>
      </w:r>
      <w:r w:rsidR="003555E1" w:rsidRPr="003555E1">
        <w:rPr>
          <w:rFonts w:asciiTheme="minorHAnsi" w:hAnsiTheme="minorHAnsi" w:cstheme="minorHAnsi"/>
          <w:sz w:val="22"/>
          <w:szCs w:val="22"/>
        </w:rPr>
        <w:t xml:space="preserve"> Monday – </w:t>
      </w:r>
      <w:r w:rsidR="001777D6">
        <w:rPr>
          <w:rFonts w:asciiTheme="minorHAnsi" w:hAnsiTheme="minorHAnsi" w:cstheme="minorHAnsi"/>
          <w:sz w:val="22"/>
          <w:szCs w:val="22"/>
        </w:rPr>
        <w:t>Friday</w:t>
      </w:r>
      <w:r w:rsidRPr="003555E1">
        <w:rPr>
          <w:rFonts w:asciiTheme="minorHAnsi" w:hAnsiTheme="minorHAnsi" w:cstheme="minorHAnsi"/>
          <w:sz w:val="22"/>
          <w:szCs w:val="22"/>
        </w:rPr>
        <w:t xml:space="preserve">.  </w:t>
      </w:r>
    </w:p>
    <w:p w14:paraId="5AED8963" w14:textId="5064B791" w:rsidR="00D251AE" w:rsidRPr="003555E1" w:rsidRDefault="0093504C" w:rsidP="00D251AE">
      <w:pPr>
        <w:widowControl w:val="0"/>
        <w:rPr>
          <w:rFonts w:asciiTheme="minorHAnsi" w:hAnsiTheme="minorHAnsi" w:cstheme="minorHAnsi"/>
          <w:sz w:val="22"/>
          <w:szCs w:val="22"/>
          <w:lang w:val="en-GB" w:eastAsia="en-GB"/>
        </w:rPr>
      </w:pPr>
      <w:r w:rsidRPr="003555E1">
        <w:rPr>
          <w:rFonts w:asciiTheme="minorHAnsi" w:hAnsiTheme="minorHAnsi" w:cstheme="minorHAnsi"/>
          <w:noProof/>
          <w:sz w:val="22"/>
          <w:szCs w:val="22"/>
          <w:lang w:val="en-GB" w:eastAsia="en-GB"/>
        </w:rPr>
        <w:lastRenderedPageBreak/>
        <w:drawing>
          <wp:anchor distT="0" distB="0" distL="114300" distR="114300" simplePos="0" relativeHeight="251740672" behindDoc="1" locked="0" layoutInCell="1" allowOverlap="1" wp14:anchorId="30B7F298" wp14:editId="1BE287C3">
            <wp:simplePos x="0" y="0"/>
            <wp:positionH relativeFrom="column">
              <wp:posOffset>5105400</wp:posOffset>
            </wp:positionH>
            <wp:positionV relativeFrom="paragraph">
              <wp:posOffset>153670</wp:posOffset>
            </wp:positionV>
            <wp:extent cx="1447800" cy="1085850"/>
            <wp:effectExtent l="0" t="0" r="0" b="0"/>
            <wp:wrapTight wrapText="bothSides">
              <wp:wrapPolygon edited="0">
                <wp:start x="0" y="0"/>
                <wp:lineTo x="0" y="21221"/>
                <wp:lineTo x="21316" y="21221"/>
                <wp:lineTo x="21316" y="0"/>
                <wp:lineTo x="0" y="0"/>
              </wp:wrapPolygon>
            </wp:wrapTight>
            <wp:docPr id="5" name="irc_mi" descr="Image result for free clipart google images after school club">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clipart google images after school club">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1AE" w:rsidRPr="003555E1">
        <w:rPr>
          <w:rFonts w:asciiTheme="minorHAnsi" w:hAnsiTheme="minorHAnsi" w:cstheme="minorHAnsi"/>
          <w:sz w:val="22"/>
          <w:szCs w:val="22"/>
        </w:rPr>
        <w:t>The cost includes a choice of cereals</w:t>
      </w:r>
      <w:r w:rsidR="00FD436E">
        <w:rPr>
          <w:rFonts w:asciiTheme="minorHAnsi" w:hAnsiTheme="minorHAnsi" w:cstheme="minorHAnsi"/>
          <w:sz w:val="22"/>
          <w:szCs w:val="22"/>
        </w:rPr>
        <w:t xml:space="preserve"> and</w:t>
      </w:r>
      <w:r w:rsidR="00D251AE" w:rsidRPr="003555E1">
        <w:rPr>
          <w:rFonts w:asciiTheme="minorHAnsi" w:hAnsiTheme="minorHAnsi" w:cstheme="minorHAnsi"/>
          <w:sz w:val="22"/>
          <w:szCs w:val="22"/>
        </w:rPr>
        <w:t xml:space="preserve"> toast </w:t>
      </w:r>
      <w:r w:rsidR="0097443C" w:rsidRPr="003555E1">
        <w:rPr>
          <w:rFonts w:asciiTheme="minorHAnsi" w:hAnsiTheme="minorHAnsi" w:cstheme="minorHAnsi"/>
          <w:sz w:val="22"/>
          <w:szCs w:val="22"/>
        </w:rPr>
        <w:t xml:space="preserve">for breakfast and </w:t>
      </w:r>
      <w:r w:rsidR="00FD436E">
        <w:rPr>
          <w:rFonts w:asciiTheme="minorHAnsi" w:hAnsiTheme="minorHAnsi" w:cstheme="minorHAnsi"/>
          <w:sz w:val="22"/>
          <w:szCs w:val="22"/>
        </w:rPr>
        <w:t>snacks</w:t>
      </w:r>
      <w:r w:rsidR="0097443C" w:rsidRPr="003555E1">
        <w:rPr>
          <w:rFonts w:asciiTheme="minorHAnsi" w:hAnsiTheme="minorHAnsi" w:cstheme="minorHAnsi"/>
          <w:sz w:val="22"/>
          <w:szCs w:val="22"/>
        </w:rPr>
        <w:t xml:space="preserve"> and fruit for tea. </w:t>
      </w:r>
    </w:p>
    <w:p w14:paraId="65BC91CD" w14:textId="42E322EC" w:rsidR="00D251AE"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xml:space="preserve">The children </w:t>
      </w:r>
      <w:r w:rsidR="00FA45D9" w:rsidRPr="003555E1">
        <w:rPr>
          <w:rFonts w:asciiTheme="minorHAnsi" w:hAnsiTheme="minorHAnsi" w:cstheme="minorHAnsi"/>
          <w:sz w:val="22"/>
          <w:szCs w:val="22"/>
        </w:rPr>
        <w:t>get a range of activities including games, arts and crafts.  There is a quiet corner where they can read a book.</w:t>
      </w:r>
    </w:p>
    <w:p w14:paraId="1EBF8B22" w14:textId="0DEAEDAB" w:rsidR="00FD436E" w:rsidRPr="003555E1" w:rsidRDefault="00FD436E" w:rsidP="00D251AE">
      <w:pPr>
        <w:widowControl w:val="0"/>
        <w:rPr>
          <w:rFonts w:asciiTheme="minorHAnsi" w:hAnsiTheme="minorHAnsi" w:cstheme="minorHAnsi"/>
          <w:sz w:val="22"/>
          <w:szCs w:val="22"/>
        </w:rPr>
      </w:pPr>
      <w:r>
        <w:rPr>
          <w:rFonts w:asciiTheme="minorHAnsi" w:hAnsiTheme="minorHAnsi" w:cstheme="minorHAnsi"/>
          <w:sz w:val="22"/>
          <w:szCs w:val="22"/>
        </w:rPr>
        <w:t xml:space="preserve">Please visit </w:t>
      </w:r>
      <w:hyperlink r:id="rId29" w:history="1">
        <w:r w:rsidR="00BC5DA7" w:rsidRPr="004525A3">
          <w:rPr>
            <w:rStyle w:val="Hyperlink"/>
            <w:rFonts w:asciiTheme="minorHAnsi" w:hAnsiTheme="minorHAnsi" w:cstheme="minorHAnsi"/>
            <w:sz w:val="22"/>
            <w:szCs w:val="22"/>
          </w:rPr>
          <w:t>www.premier-education.com</w:t>
        </w:r>
      </w:hyperlink>
      <w:r w:rsidR="00BC5DA7">
        <w:rPr>
          <w:rFonts w:asciiTheme="minorHAnsi" w:hAnsiTheme="minorHAnsi" w:cstheme="minorHAnsi"/>
          <w:sz w:val="22"/>
          <w:szCs w:val="22"/>
        </w:rPr>
        <w:t xml:space="preserve"> </w:t>
      </w:r>
      <w:r>
        <w:rPr>
          <w:rFonts w:asciiTheme="minorHAnsi" w:hAnsiTheme="minorHAnsi" w:cstheme="minorHAnsi"/>
          <w:sz w:val="22"/>
          <w:szCs w:val="22"/>
        </w:rPr>
        <w:t>for further details.</w:t>
      </w:r>
    </w:p>
    <w:p w14:paraId="7843B217" w14:textId="417D0E71" w:rsidR="00D251AE" w:rsidRDefault="00D251AE" w:rsidP="00D251AE">
      <w:pPr>
        <w:jc w:val="both"/>
        <w:rPr>
          <w:rFonts w:asciiTheme="minorHAnsi" w:hAnsiTheme="minorHAnsi" w:cstheme="minorHAnsi"/>
          <w:b/>
          <w:sz w:val="22"/>
          <w:szCs w:val="22"/>
        </w:rPr>
      </w:pPr>
    </w:p>
    <w:p w14:paraId="759FE5EE" w14:textId="727E0C64" w:rsidR="001777D6" w:rsidRDefault="00C57468" w:rsidP="00D251AE">
      <w:pPr>
        <w:jc w:val="both"/>
        <w:rPr>
          <w:rFonts w:asciiTheme="minorHAnsi" w:hAnsiTheme="minorHAnsi" w:cstheme="minorHAnsi"/>
          <w:b/>
          <w:sz w:val="22"/>
          <w:szCs w:val="22"/>
        </w:rPr>
      </w:pPr>
      <w:hyperlink r:id="rId30" w:history="1">
        <w:r w:rsidR="001777D6" w:rsidRPr="001777D6">
          <w:rPr>
            <w:rStyle w:val="Hyperlink"/>
            <w:rFonts w:asciiTheme="minorHAnsi" w:hAnsiTheme="minorHAnsi" w:cstheme="minorHAnsi"/>
            <w:b/>
            <w:sz w:val="22"/>
            <w:szCs w:val="22"/>
          </w:rPr>
          <w:t>Premier Education Booking System</w:t>
        </w:r>
      </w:hyperlink>
    </w:p>
    <w:p w14:paraId="68AE4FB0" w14:textId="77777777" w:rsidR="001777D6" w:rsidRDefault="001777D6" w:rsidP="00D251AE">
      <w:pPr>
        <w:jc w:val="both"/>
        <w:rPr>
          <w:rFonts w:asciiTheme="minorHAnsi" w:hAnsiTheme="minorHAnsi" w:cstheme="minorHAnsi"/>
          <w:b/>
          <w:sz w:val="22"/>
          <w:szCs w:val="22"/>
        </w:rPr>
      </w:pPr>
    </w:p>
    <w:p w14:paraId="0850BD15" w14:textId="77777777" w:rsidR="00C34DA1" w:rsidRDefault="00C34DA1" w:rsidP="00D251AE">
      <w:pPr>
        <w:jc w:val="both"/>
        <w:rPr>
          <w:rFonts w:asciiTheme="minorHAnsi" w:hAnsiTheme="minorHAnsi" w:cstheme="minorHAnsi"/>
          <w:b/>
          <w:sz w:val="22"/>
          <w:szCs w:val="22"/>
        </w:rPr>
      </w:pPr>
    </w:p>
    <w:p w14:paraId="6A71B10C" w14:textId="77777777" w:rsidR="00C34DA1" w:rsidRDefault="00C34DA1" w:rsidP="00D251AE">
      <w:pPr>
        <w:jc w:val="both"/>
        <w:rPr>
          <w:rFonts w:asciiTheme="minorHAnsi" w:hAnsiTheme="minorHAnsi" w:cstheme="minorHAnsi"/>
          <w:b/>
          <w:sz w:val="22"/>
          <w:szCs w:val="22"/>
        </w:rPr>
      </w:pPr>
    </w:p>
    <w:p w14:paraId="581420AD" w14:textId="6E23B207" w:rsidR="00D251AE" w:rsidRPr="003555E1" w:rsidRDefault="00D251AE" w:rsidP="00D251AE">
      <w:pPr>
        <w:jc w:val="both"/>
        <w:rPr>
          <w:rFonts w:asciiTheme="minorHAnsi" w:hAnsiTheme="minorHAnsi" w:cstheme="minorHAnsi"/>
          <w:sz w:val="22"/>
          <w:szCs w:val="22"/>
        </w:rPr>
      </w:pPr>
      <w:r w:rsidRPr="003555E1">
        <w:rPr>
          <w:rFonts w:asciiTheme="minorHAnsi" w:hAnsiTheme="minorHAnsi" w:cstheme="minorHAnsi"/>
          <w:b/>
          <w:sz w:val="22"/>
          <w:szCs w:val="22"/>
        </w:rPr>
        <w:t>Late fees and payments</w:t>
      </w:r>
      <w:r w:rsidRPr="003555E1">
        <w:rPr>
          <w:rFonts w:asciiTheme="minorHAnsi" w:hAnsiTheme="minorHAnsi" w:cstheme="minorHAnsi"/>
          <w:sz w:val="22"/>
          <w:szCs w:val="22"/>
        </w:rPr>
        <w:t xml:space="preserve">: </w:t>
      </w:r>
    </w:p>
    <w:p w14:paraId="173684A9" w14:textId="77777777" w:rsidR="00D251AE" w:rsidRPr="003555E1" w:rsidRDefault="00D251AE" w:rsidP="00D251AE">
      <w:pPr>
        <w:jc w:val="both"/>
        <w:rPr>
          <w:rFonts w:asciiTheme="minorHAnsi" w:hAnsiTheme="minorHAnsi" w:cstheme="minorHAnsi"/>
          <w:sz w:val="22"/>
          <w:szCs w:val="22"/>
        </w:rPr>
      </w:pPr>
      <w:r w:rsidRPr="003555E1">
        <w:rPr>
          <w:rFonts w:asciiTheme="minorHAnsi" w:hAnsiTheme="minorHAnsi" w:cstheme="minorHAnsi"/>
          <w:sz w:val="22"/>
          <w:szCs w:val="22"/>
        </w:rPr>
        <w:t>Occasionally the school is put in the position where children are left in their care without the school being notified. Teachers and support staff are not paid for this time and the school will charge a late fee for this service as set out in our charging policy.</w:t>
      </w:r>
    </w:p>
    <w:p w14:paraId="218C0BE2" w14:textId="77777777" w:rsidR="00D251AE" w:rsidRPr="003555E1" w:rsidRDefault="00D251AE" w:rsidP="00D251AE">
      <w:pPr>
        <w:autoSpaceDE w:val="0"/>
        <w:autoSpaceDN w:val="0"/>
        <w:adjustRightInd w:val="0"/>
        <w:rPr>
          <w:rFonts w:asciiTheme="minorHAnsi" w:hAnsiTheme="minorHAnsi" w:cstheme="minorHAnsi"/>
          <w:b/>
          <w:sz w:val="22"/>
          <w:szCs w:val="22"/>
        </w:rPr>
      </w:pPr>
    </w:p>
    <w:p w14:paraId="14B09154" w14:textId="77777777" w:rsidR="00CD6389" w:rsidRPr="003555E1" w:rsidRDefault="00CD6389" w:rsidP="00CD6389">
      <w:pPr>
        <w:autoSpaceDE w:val="0"/>
        <w:autoSpaceDN w:val="0"/>
        <w:adjustRightInd w:val="0"/>
        <w:rPr>
          <w:rFonts w:asciiTheme="minorHAnsi" w:hAnsiTheme="minorHAnsi" w:cstheme="minorHAnsi"/>
          <w:sz w:val="22"/>
          <w:szCs w:val="22"/>
        </w:rPr>
      </w:pPr>
      <w:r w:rsidRPr="003555E1">
        <w:rPr>
          <w:rFonts w:asciiTheme="minorHAnsi" w:hAnsiTheme="minorHAnsi" w:cstheme="minorHAnsi"/>
          <w:sz w:val="22"/>
          <w:szCs w:val="22"/>
        </w:rPr>
        <w:t xml:space="preserve">The school reserves the right to charge a fee for late payment of bills as set out in our charging policy.  School dinners should be paid for in advance.  Please note that if school dinner money remains unpaid without an arrangement with the </w:t>
      </w:r>
      <w:proofErr w:type="gramStart"/>
      <w:r w:rsidRPr="003555E1">
        <w:rPr>
          <w:rFonts w:asciiTheme="minorHAnsi" w:hAnsiTheme="minorHAnsi" w:cstheme="minorHAnsi"/>
          <w:sz w:val="22"/>
          <w:szCs w:val="22"/>
        </w:rPr>
        <w:t>office</w:t>
      </w:r>
      <w:proofErr w:type="gramEnd"/>
      <w:r w:rsidRPr="003555E1">
        <w:rPr>
          <w:rFonts w:asciiTheme="minorHAnsi" w:hAnsiTheme="minorHAnsi" w:cstheme="minorHAnsi"/>
          <w:sz w:val="22"/>
          <w:szCs w:val="22"/>
        </w:rPr>
        <w:t xml:space="preserve"> then parents will need to provide packed lunches until the bill is paid in full. </w:t>
      </w:r>
    </w:p>
    <w:p w14:paraId="54C40E25" w14:textId="77777777" w:rsidR="00D251AE" w:rsidRPr="003555E1" w:rsidRDefault="00D251AE" w:rsidP="00D251AE">
      <w:pPr>
        <w:autoSpaceDE w:val="0"/>
        <w:autoSpaceDN w:val="0"/>
        <w:adjustRightInd w:val="0"/>
        <w:rPr>
          <w:rFonts w:asciiTheme="minorHAnsi" w:hAnsiTheme="minorHAnsi" w:cstheme="minorHAnsi"/>
          <w:sz w:val="22"/>
          <w:szCs w:val="22"/>
        </w:rPr>
      </w:pPr>
    </w:p>
    <w:p w14:paraId="005F77FD" w14:textId="77777777" w:rsidR="00D251AE" w:rsidRPr="003555E1" w:rsidRDefault="00D251AE" w:rsidP="00D251AE">
      <w:pPr>
        <w:jc w:val="both"/>
        <w:rPr>
          <w:rFonts w:asciiTheme="minorHAnsi" w:hAnsiTheme="minorHAnsi" w:cstheme="minorHAnsi"/>
          <w:sz w:val="22"/>
          <w:szCs w:val="22"/>
        </w:rPr>
      </w:pPr>
      <w:r w:rsidRPr="003555E1">
        <w:rPr>
          <w:rFonts w:asciiTheme="minorHAnsi" w:hAnsiTheme="minorHAnsi" w:cstheme="minorHAnsi"/>
          <w:sz w:val="22"/>
          <w:szCs w:val="22"/>
        </w:rPr>
        <w:t xml:space="preserve">The school reserves the right to waive charges for exceptional circumstances. </w:t>
      </w:r>
    </w:p>
    <w:p w14:paraId="698AD084" w14:textId="77777777"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w:t>
      </w:r>
    </w:p>
    <w:p w14:paraId="0D6E4D39" w14:textId="1DBBBAE0" w:rsidR="00D251AE" w:rsidRDefault="00D251AE" w:rsidP="00D251AE">
      <w:pPr>
        <w:pStyle w:val="Heading1"/>
        <w:rPr>
          <w:rFonts w:asciiTheme="minorHAnsi" w:hAnsiTheme="minorHAnsi" w:cstheme="minorHAnsi"/>
          <w:sz w:val="22"/>
          <w:szCs w:val="22"/>
        </w:rPr>
      </w:pPr>
      <w:r w:rsidRPr="003555E1">
        <w:rPr>
          <w:rFonts w:asciiTheme="minorHAnsi" w:hAnsiTheme="minorHAnsi" w:cstheme="minorHAnsi"/>
          <w:sz w:val="22"/>
          <w:szCs w:val="22"/>
        </w:rPr>
        <w:t xml:space="preserve">Sickness </w:t>
      </w:r>
    </w:p>
    <w:p w14:paraId="45FCD98C" w14:textId="440FF95E" w:rsidR="00A31114" w:rsidRPr="00A31114" w:rsidRDefault="00A31114" w:rsidP="00A31114">
      <w:pPr>
        <w:widowControl w:val="0"/>
        <w:rPr>
          <w:rFonts w:asciiTheme="minorHAnsi" w:hAnsiTheme="minorHAnsi" w:cstheme="minorHAnsi"/>
          <w:sz w:val="22"/>
          <w:szCs w:val="22"/>
        </w:rPr>
      </w:pPr>
      <w:r w:rsidRPr="00A31114">
        <w:rPr>
          <w:rFonts w:asciiTheme="minorHAnsi" w:hAnsiTheme="minorHAnsi" w:cstheme="minorHAnsi"/>
          <w:sz w:val="22"/>
          <w:szCs w:val="22"/>
        </w:rPr>
        <w:t>Please call the school office to report your child absent</w:t>
      </w:r>
      <w:r>
        <w:rPr>
          <w:rFonts w:asciiTheme="minorHAnsi" w:hAnsiTheme="minorHAnsi" w:cstheme="minorHAnsi"/>
          <w:sz w:val="22"/>
          <w:szCs w:val="22"/>
        </w:rPr>
        <w:t xml:space="preserve"> each day</w:t>
      </w:r>
      <w:r w:rsidRPr="00A31114">
        <w:rPr>
          <w:rFonts w:asciiTheme="minorHAnsi" w:hAnsiTheme="minorHAnsi" w:cstheme="minorHAnsi"/>
          <w:sz w:val="22"/>
          <w:szCs w:val="22"/>
        </w:rPr>
        <w:t>.</w:t>
      </w:r>
    </w:p>
    <w:p w14:paraId="5B952978" w14:textId="77777777" w:rsidR="00D251AE" w:rsidRPr="003555E1" w:rsidRDefault="0093504C" w:rsidP="00D251AE">
      <w:pPr>
        <w:widowControl w:val="0"/>
        <w:rPr>
          <w:rFonts w:asciiTheme="minorHAnsi" w:hAnsiTheme="minorHAnsi" w:cstheme="minorHAnsi"/>
          <w:sz w:val="22"/>
          <w:szCs w:val="22"/>
        </w:rPr>
      </w:pPr>
      <w:r w:rsidRPr="003555E1">
        <w:rPr>
          <w:rFonts w:asciiTheme="minorHAnsi" w:hAnsiTheme="minorHAnsi" w:cstheme="minorHAnsi"/>
          <w:noProof/>
          <w:sz w:val="22"/>
          <w:szCs w:val="22"/>
          <w:lang w:val="en-GB" w:eastAsia="en-GB"/>
        </w:rPr>
        <w:drawing>
          <wp:anchor distT="36576" distB="36576" distL="36576" distR="36576" simplePos="0" relativeHeight="251736576" behindDoc="0" locked="0" layoutInCell="1" allowOverlap="1" wp14:anchorId="5C7F15CF" wp14:editId="12749B77">
            <wp:simplePos x="0" y="0"/>
            <wp:positionH relativeFrom="column">
              <wp:posOffset>5974080</wp:posOffset>
            </wp:positionH>
            <wp:positionV relativeFrom="paragraph">
              <wp:posOffset>58420</wp:posOffset>
            </wp:positionV>
            <wp:extent cx="647700" cy="1172845"/>
            <wp:effectExtent l="0" t="0" r="0" b="0"/>
            <wp:wrapSquare wrapText="bothSides"/>
            <wp:docPr id="4" name="Picture 2" descr="BD20054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D20054_"/>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251AE" w:rsidRPr="003555E1">
        <w:rPr>
          <w:rFonts w:asciiTheme="minorHAnsi" w:hAnsiTheme="minorHAnsi" w:cstheme="minorHAnsi"/>
          <w:sz w:val="22"/>
          <w:szCs w:val="22"/>
        </w:rPr>
        <w:t xml:space="preserve">If a child has been sick or had a tummy </w:t>
      </w:r>
      <w:proofErr w:type="gramStart"/>
      <w:r w:rsidR="00D251AE" w:rsidRPr="003555E1">
        <w:rPr>
          <w:rFonts w:asciiTheme="minorHAnsi" w:hAnsiTheme="minorHAnsi" w:cstheme="minorHAnsi"/>
          <w:sz w:val="22"/>
          <w:szCs w:val="22"/>
        </w:rPr>
        <w:t>upset</w:t>
      </w:r>
      <w:proofErr w:type="gramEnd"/>
      <w:r w:rsidR="00D251AE" w:rsidRPr="003555E1">
        <w:rPr>
          <w:rFonts w:asciiTheme="minorHAnsi" w:hAnsiTheme="minorHAnsi" w:cstheme="minorHAnsi"/>
          <w:sz w:val="22"/>
          <w:szCs w:val="22"/>
        </w:rPr>
        <w:t xml:space="preserve"> they should be kept home for </w:t>
      </w:r>
      <w:r w:rsidR="00D251AE" w:rsidRPr="003555E1">
        <w:rPr>
          <w:rFonts w:asciiTheme="minorHAnsi" w:hAnsiTheme="minorHAnsi" w:cstheme="minorHAnsi"/>
          <w:b/>
          <w:sz w:val="22"/>
          <w:szCs w:val="22"/>
        </w:rPr>
        <w:t>48 hours</w:t>
      </w:r>
      <w:r w:rsidR="00D251AE" w:rsidRPr="003555E1">
        <w:rPr>
          <w:rFonts w:asciiTheme="minorHAnsi" w:hAnsiTheme="minorHAnsi" w:cstheme="minorHAnsi"/>
          <w:sz w:val="22"/>
          <w:szCs w:val="22"/>
        </w:rPr>
        <w:t xml:space="preserve"> from the last bout of sickness.  Children should not be sent back too soon as they will infect the whole class.  Parents will be asked to take their children home if they bring them back too soon.</w:t>
      </w:r>
    </w:p>
    <w:p w14:paraId="0464CF6B" w14:textId="77777777"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xml:space="preserve">If a child feels unwell during the </w:t>
      </w:r>
      <w:proofErr w:type="gramStart"/>
      <w:r w:rsidRPr="003555E1">
        <w:rPr>
          <w:rFonts w:asciiTheme="minorHAnsi" w:hAnsiTheme="minorHAnsi" w:cstheme="minorHAnsi"/>
          <w:sz w:val="22"/>
          <w:szCs w:val="22"/>
        </w:rPr>
        <w:t>day</w:t>
      </w:r>
      <w:proofErr w:type="gramEnd"/>
      <w:r w:rsidRPr="003555E1">
        <w:rPr>
          <w:rFonts w:asciiTheme="minorHAnsi" w:hAnsiTheme="minorHAnsi" w:cstheme="minorHAnsi"/>
          <w:sz w:val="22"/>
          <w:szCs w:val="22"/>
        </w:rPr>
        <w:t xml:space="preserve"> then the parent or contact will be contacted to take them home.</w:t>
      </w:r>
    </w:p>
    <w:p w14:paraId="2A75E1C9" w14:textId="77777777" w:rsidR="00D251AE" w:rsidRPr="003555E1" w:rsidRDefault="00D251AE" w:rsidP="00D251AE">
      <w:pPr>
        <w:widowControl w:val="0"/>
        <w:rPr>
          <w:rFonts w:asciiTheme="minorHAnsi" w:hAnsiTheme="minorHAnsi" w:cstheme="minorHAnsi"/>
          <w:sz w:val="22"/>
          <w:szCs w:val="22"/>
        </w:rPr>
      </w:pPr>
    </w:p>
    <w:p w14:paraId="0763B26A" w14:textId="447E1EDF" w:rsidR="00D251AE" w:rsidRDefault="00A31114" w:rsidP="00D251AE">
      <w:pPr>
        <w:widowControl w:val="0"/>
        <w:rPr>
          <w:rFonts w:asciiTheme="minorHAnsi" w:hAnsiTheme="minorHAnsi" w:cstheme="minorHAnsi"/>
          <w:b/>
          <w:bCs/>
          <w:sz w:val="22"/>
          <w:szCs w:val="22"/>
        </w:rPr>
      </w:pPr>
      <w:r>
        <w:rPr>
          <w:rFonts w:asciiTheme="minorHAnsi" w:hAnsiTheme="minorHAnsi" w:cstheme="minorHAnsi"/>
          <w:b/>
          <w:bCs/>
          <w:sz w:val="22"/>
          <w:szCs w:val="22"/>
        </w:rPr>
        <w:t>Medical Information</w:t>
      </w:r>
    </w:p>
    <w:p w14:paraId="0EB62E46" w14:textId="7637EF10" w:rsidR="00A31114" w:rsidRDefault="00A31114" w:rsidP="00D251AE">
      <w:pPr>
        <w:widowControl w:val="0"/>
        <w:rPr>
          <w:rFonts w:asciiTheme="minorHAnsi" w:hAnsiTheme="minorHAnsi" w:cstheme="minorHAnsi"/>
          <w:sz w:val="22"/>
          <w:szCs w:val="22"/>
        </w:rPr>
      </w:pPr>
      <w:r w:rsidRPr="00A31114">
        <w:rPr>
          <w:rFonts w:asciiTheme="minorHAnsi" w:hAnsiTheme="minorHAnsi" w:cstheme="minorHAnsi"/>
          <w:sz w:val="22"/>
          <w:szCs w:val="22"/>
        </w:rPr>
        <w:t xml:space="preserve">We use a system called Medical Tracker to keep </w:t>
      </w:r>
      <w:proofErr w:type="gramStart"/>
      <w:r w:rsidRPr="00A31114">
        <w:rPr>
          <w:rFonts w:asciiTheme="minorHAnsi" w:hAnsiTheme="minorHAnsi" w:cstheme="minorHAnsi"/>
          <w:sz w:val="22"/>
          <w:szCs w:val="22"/>
        </w:rPr>
        <w:t>pupils</w:t>
      </w:r>
      <w:proofErr w:type="gramEnd"/>
      <w:r w:rsidRPr="00A31114">
        <w:rPr>
          <w:rFonts w:asciiTheme="minorHAnsi" w:hAnsiTheme="minorHAnsi" w:cstheme="minorHAnsi"/>
          <w:sz w:val="22"/>
          <w:szCs w:val="22"/>
        </w:rPr>
        <w:t xml:space="preserve"> medical information up to date and communicate with parents about medication use or injuries which have occurred in school.</w:t>
      </w:r>
    </w:p>
    <w:p w14:paraId="5ADB3D5C" w14:textId="1EFF228C" w:rsidR="00A31114" w:rsidRPr="00A31114" w:rsidRDefault="00A31114" w:rsidP="00D251AE">
      <w:pPr>
        <w:widowControl w:val="0"/>
        <w:rPr>
          <w:rFonts w:asciiTheme="minorHAnsi" w:hAnsiTheme="minorHAnsi" w:cstheme="minorHAnsi"/>
          <w:sz w:val="22"/>
          <w:szCs w:val="22"/>
        </w:rPr>
      </w:pPr>
      <w:r w:rsidRPr="003555E1">
        <w:rPr>
          <w:rFonts w:asciiTheme="minorHAnsi" w:hAnsiTheme="minorHAnsi" w:cstheme="minorHAnsi"/>
          <w:sz w:val="22"/>
          <w:szCs w:val="22"/>
        </w:rPr>
        <w:t xml:space="preserve">We will administer over the counter medicines </w:t>
      </w:r>
      <w:r w:rsidRPr="003555E1">
        <w:rPr>
          <w:rFonts w:asciiTheme="minorHAnsi" w:hAnsiTheme="minorHAnsi" w:cstheme="minorHAnsi"/>
          <w:b/>
          <w:sz w:val="22"/>
          <w:szCs w:val="22"/>
        </w:rPr>
        <w:t>if absolutely necessary</w:t>
      </w:r>
      <w:r w:rsidRPr="003555E1">
        <w:rPr>
          <w:rFonts w:asciiTheme="minorHAnsi" w:hAnsiTheme="minorHAnsi" w:cstheme="minorHAnsi"/>
          <w:sz w:val="22"/>
          <w:szCs w:val="22"/>
        </w:rPr>
        <w:t xml:space="preserve"> but parents must </w:t>
      </w:r>
      <w:r>
        <w:rPr>
          <w:rFonts w:asciiTheme="minorHAnsi" w:hAnsiTheme="minorHAnsi" w:cstheme="minorHAnsi"/>
          <w:sz w:val="22"/>
          <w:szCs w:val="22"/>
        </w:rPr>
        <w:t>give</w:t>
      </w:r>
      <w:r w:rsidRPr="003555E1">
        <w:rPr>
          <w:rFonts w:asciiTheme="minorHAnsi" w:hAnsiTheme="minorHAnsi" w:cstheme="minorHAnsi"/>
          <w:sz w:val="22"/>
          <w:szCs w:val="22"/>
        </w:rPr>
        <w:t xml:space="preserve"> consent</w:t>
      </w:r>
      <w:r>
        <w:rPr>
          <w:rFonts w:asciiTheme="minorHAnsi" w:hAnsiTheme="minorHAnsi" w:cstheme="minorHAnsi"/>
          <w:sz w:val="22"/>
          <w:szCs w:val="22"/>
        </w:rPr>
        <w:t xml:space="preserve"> on Medical Tracker via the school office</w:t>
      </w:r>
      <w:r w:rsidRPr="003555E1">
        <w:rPr>
          <w:rFonts w:asciiTheme="minorHAnsi" w:hAnsiTheme="minorHAnsi" w:cstheme="minorHAnsi"/>
          <w:sz w:val="22"/>
          <w:szCs w:val="22"/>
        </w:rPr>
        <w:t xml:space="preserve"> in order for us to do so.</w:t>
      </w:r>
    </w:p>
    <w:p w14:paraId="16C0508C" w14:textId="7500C3FB" w:rsidR="00D251AE"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Medicines should only be brought to school if essential; that is where it would be detrimental to a child’s health if the medicine were not administered during the school day.  Medicines</w:t>
      </w:r>
      <w:r w:rsidR="003704A6">
        <w:rPr>
          <w:rFonts w:asciiTheme="minorHAnsi" w:hAnsiTheme="minorHAnsi" w:cstheme="minorHAnsi"/>
          <w:sz w:val="22"/>
          <w:szCs w:val="22"/>
        </w:rPr>
        <w:t xml:space="preserve"> (including Inhalers and </w:t>
      </w:r>
      <w:proofErr w:type="spellStart"/>
      <w:r w:rsidR="003704A6">
        <w:rPr>
          <w:rFonts w:asciiTheme="minorHAnsi" w:hAnsiTheme="minorHAnsi" w:cstheme="minorHAnsi"/>
          <w:sz w:val="22"/>
          <w:szCs w:val="22"/>
        </w:rPr>
        <w:t>Epipens</w:t>
      </w:r>
      <w:proofErr w:type="spellEnd"/>
      <w:r w:rsidR="003704A6">
        <w:rPr>
          <w:rFonts w:asciiTheme="minorHAnsi" w:hAnsiTheme="minorHAnsi" w:cstheme="minorHAnsi"/>
          <w:sz w:val="22"/>
          <w:szCs w:val="22"/>
        </w:rPr>
        <w:t>)</w:t>
      </w:r>
      <w:r w:rsidRPr="003555E1">
        <w:rPr>
          <w:rFonts w:asciiTheme="minorHAnsi" w:hAnsiTheme="minorHAnsi" w:cstheme="minorHAnsi"/>
          <w:sz w:val="22"/>
          <w:szCs w:val="22"/>
        </w:rPr>
        <w:t xml:space="preserve"> should always be provided in the original container with the child’s name on as dispensed by a pharmacist and include the prescriber’s instructions for administration.  </w:t>
      </w:r>
    </w:p>
    <w:p w14:paraId="396B634E" w14:textId="67CD6932" w:rsidR="00C34DA1" w:rsidRDefault="00C34DA1" w:rsidP="00D251AE">
      <w:pPr>
        <w:widowControl w:val="0"/>
        <w:rPr>
          <w:rFonts w:asciiTheme="minorHAnsi" w:hAnsiTheme="minorHAnsi" w:cstheme="minorHAnsi"/>
          <w:sz w:val="22"/>
          <w:szCs w:val="22"/>
        </w:rPr>
      </w:pPr>
    </w:p>
    <w:p w14:paraId="4E499667" w14:textId="781BD531" w:rsidR="00C34DA1" w:rsidRDefault="00C34DA1" w:rsidP="00D251AE">
      <w:pPr>
        <w:widowControl w:val="0"/>
        <w:rPr>
          <w:rFonts w:asciiTheme="minorHAnsi" w:hAnsiTheme="minorHAnsi" w:cstheme="minorHAnsi"/>
          <w:sz w:val="22"/>
          <w:szCs w:val="22"/>
        </w:rPr>
      </w:pPr>
    </w:p>
    <w:p w14:paraId="5ECEA898" w14:textId="3926A95C" w:rsidR="00C34DA1" w:rsidRDefault="00C34DA1" w:rsidP="00D251AE">
      <w:pPr>
        <w:widowControl w:val="0"/>
        <w:rPr>
          <w:rFonts w:asciiTheme="minorHAnsi" w:hAnsiTheme="minorHAnsi" w:cstheme="minorHAnsi"/>
          <w:sz w:val="22"/>
          <w:szCs w:val="22"/>
        </w:rPr>
      </w:pPr>
    </w:p>
    <w:p w14:paraId="1B3BF59B" w14:textId="664A0436" w:rsidR="00C34DA1" w:rsidRDefault="00C34DA1" w:rsidP="00D251AE">
      <w:pPr>
        <w:widowControl w:val="0"/>
        <w:rPr>
          <w:rFonts w:asciiTheme="minorHAnsi" w:hAnsiTheme="minorHAnsi" w:cstheme="minorHAnsi"/>
          <w:sz w:val="22"/>
          <w:szCs w:val="22"/>
        </w:rPr>
      </w:pPr>
    </w:p>
    <w:p w14:paraId="409081B4" w14:textId="02CCBA6D" w:rsidR="00C34DA1" w:rsidRDefault="00C34DA1" w:rsidP="00D251AE">
      <w:pPr>
        <w:widowControl w:val="0"/>
        <w:rPr>
          <w:rFonts w:asciiTheme="minorHAnsi" w:hAnsiTheme="minorHAnsi" w:cstheme="minorHAnsi"/>
          <w:sz w:val="22"/>
          <w:szCs w:val="22"/>
        </w:rPr>
      </w:pPr>
    </w:p>
    <w:p w14:paraId="03188785" w14:textId="5F13BB54" w:rsidR="00C34DA1" w:rsidRDefault="00C34DA1" w:rsidP="00D251AE">
      <w:pPr>
        <w:widowControl w:val="0"/>
        <w:rPr>
          <w:rFonts w:asciiTheme="minorHAnsi" w:hAnsiTheme="minorHAnsi" w:cstheme="minorHAnsi"/>
          <w:sz w:val="22"/>
          <w:szCs w:val="22"/>
        </w:rPr>
      </w:pPr>
    </w:p>
    <w:p w14:paraId="13067755" w14:textId="7A1CA056" w:rsidR="00C34DA1" w:rsidRDefault="00C34DA1" w:rsidP="00D251AE">
      <w:pPr>
        <w:widowControl w:val="0"/>
        <w:rPr>
          <w:rFonts w:asciiTheme="minorHAnsi" w:hAnsiTheme="minorHAnsi" w:cstheme="minorHAnsi"/>
          <w:sz w:val="22"/>
          <w:szCs w:val="22"/>
        </w:rPr>
      </w:pPr>
    </w:p>
    <w:p w14:paraId="374006BE" w14:textId="2E4F7879" w:rsidR="00C34DA1" w:rsidRDefault="00C34DA1" w:rsidP="00D251AE">
      <w:pPr>
        <w:widowControl w:val="0"/>
        <w:rPr>
          <w:rFonts w:asciiTheme="minorHAnsi" w:hAnsiTheme="minorHAnsi" w:cstheme="minorHAnsi"/>
          <w:sz w:val="22"/>
          <w:szCs w:val="22"/>
        </w:rPr>
      </w:pPr>
    </w:p>
    <w:p w14:paraId="39CD7E71" w14:textId="1B788FA4" w:rsidR="00C34DA1" w:rsidRDefault="00C34DA1" w:rsidP="00D251AE">
      <w:pPr>
        <w:widowControl w:val="0"/>
        <w:rPr>
          <w:rFonts w:asciiTheme="minorHAnsi" w:hAnsiTheme="minorHAnsi" w:cstheme="minorHAnsi"/>
          <w:sz w:val="22"/>
          <w:szCs w:val="22"/>
        </w:rPr>
      </w:pPr>
    </w:p>
    <w:p w14:paraId="7B2B5134" w14:textId="47D734CC" w:rsidR="00C34DA1" w:rsidRDefault="00C34DA1" w:rsidP="00D251AE">
      <w:pPr>
        <w:widowControl w:val="0"/>
        <w:rPr>
          <w:rFonts w:asciiTheme="minorHAnsi" w:hAnsiTheme="minorHAnsi" w:cstheme="minorHAnsi"/>
          <w:sz w:val="22"/>
          <w:szCs w:val="22"/>
        </w:rPr>
      </w:pPr>
    </w:p>
    <w:p w14:paraId="26114828" w14:textId="0009FC67" w:rsidR="00C34DA1" w:rsidRDefault="00C34DA1" w:rsidP="00D251AE">
      <w:pPr>
        <w:widowControl w:val="0"/>
        <w:rPr>
          <w:rFonts w:asciiTheme="minorHAnsi" w:hAnsiTheme="minorHAnsi" w:cstheme="minorHAnsi"/>
          <w:sz w:val="22"/>
          <w:szCs w:val="22"/>
        </w:rPr>
      </w:pPr>
    </w:p>
    <w:p w14:paraId="1A24B50A" w14:textId="0D420E43" w:rsidR="00C34DA1" w:rsidRDefault="00C34DA1" w:rsidP="00D251AE">
      <w:pPr>
        <w:widowControl w:val="0"/>
        <w:rPr>
          <w:rFonts w:asciiTheme="minorHAnsi" w:hAnsiTheme="minorHAnsi" w:cstheme="minorHAnsi"/>
          <w:sz w:val="22"/>
          <w:szCs w:val="22"/>
        </w:rPr>
      </w:pPr>
    </w:p>
    <w:p w14:paraId="3A29E85E" w14:textId="74C41F21" w:rsidR="00C34DA1" w:rsidRDefault="00C34DA1" w:rsidP="00D251AE">
      <w:pPr>
        <w:widowControl w:val="0"/>
        <w:rPr>
          <w:rFonts w:asciiTheme="minorHAnsi" w:hAnsiTheme="minorHAnsi" w:cstheme="minorHAnsi"/>
          <w:sz w:val="22"/>
          <w:szCs w:val="22"/>
        </w:rPr>
      </w:pPr>
    </w:p>
    <w:p w14:paraId="22EB1978" w14:textId="303CDA66" w:rsidR="00C34DA1" w:rsidRDefault="00C34DA1" w:rsidP="00D251AE">
      <w:pPr>
        <w:widowControl w:val="0"/>
        <w:rPr>
          <w:rFonts w:asciiTheme="minorHAnsi" w:hAnsiTheme="minorHAnsi" w:cstheme="minorHAnsi"/>
          <w:sz w:val="22"/>
          <w:szCs w:val="22"/>
        </w:rPr>
      </w:pPr>
    </w:p>
    <w:p w14:paraId="299351AC" w14:textId="13B10C6D" w:rsidR="00C34DA1" w:rsidRDefault="00C34DA1" w:rsidP="00D251AE">
      <w:pPr>
        <w:widowControl w:val="0"/>
        <w:rPr>
          <w:rFonts w:asciiTheme="minorHAnsi" w:hAnsiTheme="minorHAnsi" w:cstheme="minorHAnsi"/>
          <w:sz w:val="22"/>
          <w:szCs w:val="22"/>
        </w:rPr>
      </w:pPr>
    </w:p>
    <w:p w14:paraId="0A367C61" w14:textId="674E535A" w:rsidR="00C34DA1" w:rsidRDefault="00C34DA1" w:rsidP="00D251AE">
      <w:pPr>
        <w:widowControl w:val="0"/>
        <w:rPr>
          <w:rFonts w:asciiTheme="minorHAnsi" w:hAnsiTheme="minorHAnsi" w:cstheme="minorHAnsi"/>
          <w:sz w:val="22"/>
          <w:szCs w:val="22"/>
        </w:rPr>
      </w:pPr>
    </w:p>
    <w:p w14:paraId="42E093CA" w14:textId="3C927C08" w:rsidR="00C34DA1" w:rsidRDefault="00C34DA1" w:rsidP="00D251AE">
      <w:pPr>
        <w:widowControl w:val="0"/>
        <w:rPr>
          <w:rFonts w:asciiTheme="minorHAnsi" w:hAnsiTheme="minorHAnsi" w:cstheme="minorHAnsi"/>
          <w:sz w:val="22"/>
          <w:szCs w:val="22"/>
        </w:rPr>
      </w:pPr>
    </w:p>
    <w:p w14:paraId="5AAD1BF7" w14:textId="3E16C37F" w:rsidR="00C34DA1" w:rsidRDefault="00C34DA1" w:rsidP="00D251AE">
      <w:pPr>
        <w:widowControl w:val="0"/>
        <w:rPr>
          <w:rFonts w:asciiTheme="minorHAnsi" w:hAnsiTheme="minorHAnsi" w:cstheme="minorHAnsi"/>
          <w:sz w:val="22"/>
          <w:szCs w:val="22"/>
        </w:rPr>
      </w:pPr>
    </w:p>
    <w:p w14:paraId="0A56C724" w14:textId="3E22680D" w:rsidR="00C34DA1" w:rsidRDefault="00C34DA1" w:rsidP="00D251AE">
      <w:pPr>
        <w:widowControl w:val="0"/>
        <w:rPr>
          <w:rFonts w:asciiTheme="minorHAnsi" w:hAnsiTheme="minorHAnsi" w:cstheme="minorHAnsi"/>
          <w:sz w:val="22"/>
          <w:szCs w:val="22"/>
        </w:rPr>
      </w:pPr>
    </w:p>
    <w:p w14:paraId="3531316C" w14:textId="3B41D77F" w:rsidR="00C34DA1" w:rsidRDefault="00C34DA1" w:rsidP="00D251AE">
      <w:pPr>
        <w:widowControl w:val="0"/>
        <w:rPr>
          <w:rFonts w:asciiTheme="minorHAnsi" w:hAnsiTheme="minorHAnsi" w:cstheme="minorHAnsi"/>
          <w:sz w:val="22"/>
          <w:szCs w:val="22"/>
        </w:rPr>
      </w:pPr>
    </w:p>
    <w:p w14:paraId="67F5061D" w14:textId="3DF884B7" w:rsidR="00C34DA1" w:rsidRDefault="00C34DA1" w:rsidP="00D251AE">
      <w:pPr>
        <w:widowControl w:val="0"/>
        <w:rPr>
          <w:rFonts w:asciiTheme="minorHAnsi" w:hAnsiTheme="minorHAnsi" w:cstheme="minorHAnsi"/>
          <w:sz w:val="22"/>
          <w:szCs w:val="22"/>
        </w:rPr>
      </w:pPr>
    </w:p>
    <w:p w14:paraId="2F70A97C" w14:textId="4BF5C1B0" w:rsidR="00CD50E5" w:rsidRDefault="00CD50E5" w:rsidP="00CD50E5">
      <w:pPr>
        <w:rPr>
          <w:rFonts w:asciiTheme="minorHAnsi" w:hAnsiTheme="minorHAnsi" w:cstheme="minorHAnsi"/>
          <w:b/>
          <w:sz w:val="40"/>
          <w:szCs w:val="22"/>
        </w:rPr>
      </w:pPr>
      <w:r w:rsidRPr="003555E1">
        <w:rPr>
          <w:rFonts w:asciiTheme="minorHAnsi" w:hAnsiTheme="minorHAnsi" w:cstheme="minorHAnsi"/>
          <w:noProof/>
          <w:sz w:val="22"/>
          <w:szCs w:val="22"/>
          <w:lang w:val="en-GB" w:eastAsia="en-GB"/>
        </w:rPr>
        <w:drawing>
          <wp:anchor distT="0" distB="0" distL="114300" distR="114300" simplePos="0" relativeHeight="251741696" behindDoc="1" locked="0" layoutInCell="1" allowOverlap="1" wp14:anchorId="1E7CE1F9" wp14:editId="5B4104F1">
            <wp:simplePos x="0" y="0"/>
            <wp:positionH relativeFrom="column">
              <wp:posOffset>2912110</wp:posOffset>
            </wp:positionH>
            <wp:positionV relativeFrom="paragraph">
              <wp:posOffset>-8255</wp:posOffset>
            </wp:positionV>
            <wp:extent cx="517525" cy="652145"/>
            <wp:effectExtent l="0" t="0" r="0" b="0"/>
            <wp:wrapNone/>
            <wp:docPr id="25" name="Picture 2" descr="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7525"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91448" w14:textId="03ED918F" w:rsidR="00CD50E5" w:rsidRDefault="00CD50E5" w:rsidP="00CD50E5">
      <w:pPr>
        <w:rPr>
          <w:rFonts w:asciiTheme="minorHAnsi" w:hAnsiTheme="minorHAnsi" w:cstheme="minorHAnsi"/>
          <w:b/>
          <w:sz w:val="40"/>
          <w:szCs w:val="22"/>
        </w:rPr>
      </w:pPr>
    </w:p>
    <w:p w14:paraId="428A7819" w14:textId="76BD1700" w:rsidR="00AE26F6" w:rsidRPr="003F1222" w:rsidRDefault="00AE26F6" w:rsidP="00CD50E5">
      <w:pPr>
        <w:rPr>
          <w:rFonts w:asciiTheme="minorHAnsi" w:hAnsiTheme="minorHAnsi" w:cstheme="minorHAnsi"/>
          <w:b/>
          <w:sz w:val="40"/>
          <w:szCs w:val="22"/>
        </w:rPr>
      </w:pPr>
    </w:p>
    <w:tbl>
      <w:tblPr>
        <w:tblStyle w:val="TableGrid"/>
        <w:tblW w:w="10490" w:type="dxa"/>
        <w:tblInd w:w="-5" w:type="dxa"/>
        <w:tblLayout w:type="fixed"/>
        <w:tblLook w:val="04A0" w:firstRow="1" w:lastRow="0" w:firstColumn="1" w:lastColumn="0" w:noHBand="0" w:noVBand="1"/>
      </w:tblPr>
      <w:tblGrid>
        <w:gridCol w:w="10490"/>
      </w:tblGrid>
      <w:tr w:rsidR="00A31114" w:rsidRPr="00C066BF" w14:paraId="10D3121C" w14:textId="77777777" w:rsidTr="00F3128E">
        <w:trPr>
          <w:trHeight w:val="517"/>
        </w:trPr>
        <w:tc>
          <w:tcPr>
            <w:tcW w:w="10490" w:type="dxa"/>
            <w:shd w:val="clear" w:color="auto" w:fill="E7E6E6" w:themeFill="background2"/>
          </w:tcPr>
          <w:p w14:paraId="6890A9E8" w14:textId="3B2D6461" w:rsidR="00A31114" w:rsidRPr="00484339" w:rsidRDefault="00A31114" w:rsidP="00F3128E">
            <w:pPr>
              <w:widowControl w:val="0"/>
              <w:jc w:val="center"/>
              <w:rPr>
                <w:rFonts w:asciiTheme="minorHAnsi" w:hAnsiTheme="minorHAnsi" w:cstheme="minorHAnsi"/>
                <w:b/>
                <w:bCs/>
                <w:sz w:val="22"/>
                <w:szCs w:val="22"/>
                <w:lang w:val="en-GB"/>
              </w:rPr>
            </w:pPr>
            <w:r>
              <w:rPr>
                <w:rFonts w:asciiTheme="minorHAnsi" w:hAnsiTheme="minorHAnsi" w:cstheme="minorHAnsi"/>
                <w:b/>
                <w:color w:val="000000"/>
                <w:sz w:val="36"/>
                <w:szCs w:val="22"/>
              </w:rPr>
              <w:t>St Nicholas School Uniform Gu</w:t>
            </w:r>
            <w:r w:rsidR="00CD50E5">
              <w:rPr>
                <w:rFonts w:asciiTheme="minorHAnsi" w:hAnsiTheme="minorHAnsi" w:cstheme="minorHAnsi"/>
                <w:b/>
                <w:color w:val="000000"/>
                <w:sz w:val="36"/>
                <w:szCs w:val="22"/>
              </w:rPr>
              <w:t>idance</w:t>
            </w:r>
          </w:p>
        </w:tc>
      </w:tr>
    </w:tbl>
    <w:p w14:paraId="552E4048" w14:textId="34A896B0" w:rsidR="00AE26F6" w:rsidRPr="003555E1" w:rsidRDefault="00AE26F6" w:rsidP="00B177AE">
      <w:pPr>
        <w:spacing w:line="300" w:lineRule="atLeast"/>
        <w:textAlignment w:val="baseline"/>
        <w:rPr>
          <w:rFonts w:asciiTheme="minorHAnsi" w:hAnsiTheme="minorHAnsi" w:cstheme="minorHAnsi"/>
          <w:color w:val="665A5A"/>
          <w:spacing w:val="-2"/>
          <w:sz w:val="22"/>
          <w:szCs w:val="22"/>
          <w:lang w:eastAsia="en-GB"/>
        </w:rPr>
      </w:pPr>
    </w:p>
    <w:p w14:paraId="6A64E4E4"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 xml:space="preserve">St Nicholas has a smart distinctive uniform worn by all the pupils.  Our children are rightfully proud of their school and this shows in the way they display themselves in their uniform.  </w:t>
      </w:r>
    </w:p>
    <w:p w14:paraId="3BADFDC2" w14:textId="77777777" w:rsidR="00911F84" w:rsidRPr="003555E1" w:rsidRDefault="00911F84" w:rsidP="007A6F2E">
      <w:pPr>
        <w:spacing w:line="300" w:lineRule="atLeast"/>
        <w:textAlignment w:val="baseline"/>
        <w:rPr>
          <w:rFonts w:asciiTheme="minorHAnsi" w:hAnsiTheme="minorHAnsi" w:cstheme="minorHAnsi"/>
          <w:spacing w:val="-2"/>
          <w:sz w:val="22"/>
          <w:szCs w:val="22"/>
          <w:lang w:eastAsia="en-GB"/>
        </w:rPr>
      </w:pPr>
    </w:p>
    <w:p w14:paraId="1CECC9C7" w14:textId="77777777" w:rsidR="00911F84" w:rsidRPr="003555E1" w:rsidRDefault="00911F84" w:rsidP="00911F84">
      <w:pPr>
        <w:spacing w:line="300" w:lineRule="atLeast"/>
        <w:textAlignment w:val="baseline"/>
        <w:rPr>
          <w:rFonts w:asciiTheme="minorHAnsi" w:hAnsiTheme="minorHAnsi" w:cstheme="minorHAnsi"/>
          <w:b/>
          <w:spacing w:val="-2"/>
          <w:sz w:val="22"/>
          <w:szCs w:val="22"/>
          <w:lang w:eastAsia="en-GB"/>
        </w:rPr>
      </w:pPr>
      <w:r w:rsidRPr="003555E1">
        <w:rPr>
          <w:rFonts w:asciiTheme="minorHAnsi" w:hAnsiTheme="minorHAnsi" w:cstheme="minorHAnsi"/>
          <w:b/>
          <w:spacing w:val="-2"/>
          <w:sz w:val="22"/>
          <w:szCs w:val="22"/>
          <w:lang w:eastAsia="en-GB"/>
        </w:rPr>
        <w:t xml:space="preserve">Please note, children are to wear their PE kits to school on their PE days with a plain sweatshirt and joggers on top.  They do not need to bring their uniform in on those days.  </w:t>
      </w:r>
    </w:p>
    <w:p w14:paraId="4305AA04" w14:textId="77777777" w:rsidR="00911F84" w:rsidRPr="003555E1" w:rsidRDefault="00911F84" w:rsidP="007A6F2E">
      <w:pPr>
        <w:spacing w:line="300" w:lineRule="atLeast"/>
        <w:textAlignment w:val="baseline"/>
        <w:rPr>
          <w:rFonts w:asciiTheme="minorHAnsi" w:hAnsiTheme="minorHAnsi" w:cstheme="minorHAnsi"/>
          <w:spacing w:val="-2"/>
          <w:sz w:val="22"/>
          <w:szCs w:val="22"/>
          <w:lang w:eastAsia="en-GB"/>
        </w:rPr>
      </w:pPr>
    </w:p>
    <w:p w14:paraId="4B58234F" w14:textId="77777777" w:rsidR="007A6F2E" w:rsidRPr="003555E1" w:rsidRDefault="007A6F2E" w:rsidP="007A6F2E">
      <w:pPr>
        <w:spacing w:line="300" w:lineRule="atLeast"/>
        <w:textAlignment w:val="baseline"/>
        <w:rPr>
          <w:rFonts w:asciiTheme="minorHAnsi" w:hAnsiTheme="minorHAnsi" w:cstheme="minorHAnsi"/>
          <w:b/>
          <w:spacing w:val="-2"/>
          <w:sz w:val="22"/>
          <w:szCs w:val="22"/>
          <w:lang w:eastAsia="en-GB"/>
        </w:rPr>
      </w:pPr>
      <w:r w:rsidRPr="003555E1">
        <w:rPr>
          <w:rFonts w:asciiTheme="minorHAnsi" w:hAnsiTheme="minorHAnsi" w:cstheme="minorHAnsi"/>
          <w:b/>
          <w:spacing w:val="-2"/>
          <w:sz w:val="22"/>
          <w:szCs w:val="22"/>
          <w:lang w:eastAsia="en-GB"/>
        </w:rPr>
        <w:t xml:space="preserve">St Nicholas School uniform can be purchased from Smarty’s </w:t>
      </w:r>
      <w:proofErr w:type="spellStart"/>
      <w:r w:rsidRPr="003555E1">
        <w:rPr>
          <w:rFonts w:asciiTheme="minorHAnsi" w:hAnsiTheme="minorHAnsi" w:cstheme="minorHAnsi"/>
          <w:b/>
          <w:spacing w:val="-2"/>
          <w:sz w:val="22"/>
          <w:szCs w:val="22"/>
          <w:lang w:eastAsia="en-GB"/>
        </w:rPr>
        <w:t>Schoolwear</w:t>
      </w:r>
      <w:proofErr w:type="spellEnd"/>
      <w:r w:rsidRPr="003555E1">
        <w:rPr>
          <w:rFonts w:asciiTheme="minorHAnsi" w:hAnsiTheme="minorHAnsi" w:cstheme="minorHAnsi"/>
          <w:b/>
          <w:spacing w:val="-2"/>
          <w:sz w:val="22"/>
          <w:szCs w:val="22"/>
          <w:lang w:eastAsia="en-GB"/>
        </w:rPr>
        <w:t xml:space="preserve">. </w:t>
      </w:r>
    </w:p>
    <w:p w14:paraId="0F4F6EF6" w14:textId="77777777" w:rsidR="007A6F2E" w:rsidRPr="003555E1" w:rsidRDefault="007A6F2E" w:rsidP="007A6F2E">
      <w:pPr>
        <w:spacing w:line="300" w:lineRule="atLeast"/>
        <w:textAlignment w:val="baseline"/>
        <w:rPr>
          <w:rFonts w:asciiTheme="minorHAnsi" w:hAnsiTheme="minorHAnsi" w:cstheme="minorHAnsi"/>
          <w:b/>
          <w:spacing w:val="-2"/>
          <w:sz w:val="22"/>
          <w:szCs w:val="22"/>
          <w:lang w:eastAsia="en-GB"/>
        </w:rPr>
      </w:pPr>
    </w:p>
    <w:p w14:paraId="75607E00" w14:textId="77777777" w:rsidR="007A6F2E" w:rsidRPr="003555E1" w:rsidRDefault="007A6F2E" w:rsidP="00911F84">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 xml:space="preserve">They have a shop in </w:t>
      </w:r>
      <w:proofErr w:type="spellStart"/>
      <w:r w:rsidRPr="003555E1">
        <w:rPr>
          <w:rFonts w:asciiTheme="minorHAnsi" w:hAnsiTheme="minorHAnsi" w:cstheme="minorHAnsi"/>
          <w:spacing w:val="-2"/>
          <w:sz w:val="22"/>
          <w:szCs w:val="22"/>
          <w:lang w:eastAsia="en-GB"/>
        </w:rPr>
        <w:t>Stevenage</w:t>
      </w:r>
      <w:proofErr w:type="spellEnd"/>
      <w:r w:rsidRPr="003555E1">
        <w:rPr>
          <w:rFonts w:asciiTheme="minorHAnsi" w:hAnsiTheme="minorHAnsi" w:cstheme="minorHAnsi"/>
          <w:spacing w:val="-2"/>
          <w:sz w:val="22"/>
          <w:szCs w:val="22"/>
          <w:lang w:eastAsia="en-GB"/>
        </w:rPr>
        <w:t xml:space="preserve"> Town Centre and parents can also order online at </w:t>
      </w:r>
    </w:p>
    <w:p w14:paraId="11CEAD67" w14:textId="77777777" w:rsidR="007A6F2E" w:rsidRPr="003555E1" w:rsidRDefault="00C57468" w:rsidP="007A6F2E">
      <w:pPr>
        <w:spacing w:line="300" w:lineRule="atLeast"/>
        <w:textAlignment w:val="baseline"/>
        <w:rPr>
          <w:rFonts w:asciiTheme="minorHAnsi" w:hAnsiTheme="minorHAnsi" w:cstheme="minorHAnsi"/>
          <w:b/>
          <w:spacing w:val="-2"/>
          <w:sz w:val="22"/>
          <w:szCs w:val="22"/>
          <w:lang w:eastAsia="en-GB"/>
        </w:rPr>
      </w:pPr>
      <w:hyperlink r:id="rId33" w:tgtFrame="_blank" w:history="1">
        <w:r w:rsidR="007A6F2E" w:rsidRPr="003555E1">
          <w:rPr>
            <w:rStyle w:val="Hyperlink"/>
            <w:rFonts w:asciiTheme="minorHAnsi" w:hAnsiTheme="minorHAnsi" w:cstheme="minorHAnsi"/>
            <w:sz w:val="22"/>
            <w:szCs w:val="22"/>
            <w:bdr w:val="none" w:sz="0" w:space="0" w:color="auto" w:frame="1"/>
            <w:shd w:val="clear" w:color="auto" w:fill="FFFFFF"/>
          </w:rPr>
          <w:t>https://www.smartyschoolwear.co.uk/primary-schools-c1/st-nicholas-cofe-va-primary-school-and-nursery-c689</w:t>
        </w:r>
      </w:hyperlink>
    </w:p>
    <w:p w14:paraId="40DF155F" w14:textId="77777777" w:rsidR="007A6F2E" w:rsidRPr="003555E1" w:rsidRDefault="007A6F2E" w:rsidP="007A6F2E">
      <w:pPr>
        <w:spacing w:line="300" w:lineRule="atLeast"/>
        <w:textAlignment w:val="baseline"/>
        <w:rPr>
          <w:rFonts w:asciiTheme="minorHAnsi" w:hAnsiTheme="minorHAnsi" w:cstheme="minorHAnsi"/>
          <w:b/>
          <w:spacing w:val="-2"/>
          <w:sz w:val="22"/>
          <w:szCs w:val="22"/>
          <w:lang w:eastAsia="en-GB"/>
        </w:rPr>
      </w:pPr>
      <w:r w:rsidRPr="003555E1">
        <w:rPr>
          <w:rFonts w:asciiTheme="minorHAnsi" w:hAnsiTheme="minorHAnsi" w:cstheme="minorHAnsi"/>
          <w:b/>
          <w:spacing w:val="-2"/>
          <w:sz w:val="22"/>
          <w:szCs w:val="22"/>
          <w:lang w:eastAsia="en-GB"/>
        </w:rPr>
        <w:t>No supermarket brands or knitted jumpers.</w:t>
      </w:r>
    </w:p>
    <w:p w14:paraId="4943A5E4" w14:textId="77777777" w:rsidR="007A6F2E" w:rsidRPr="003555E1" w:rsidRDefault="007A6F2E" w:rsidP="00911F84">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Please make sure you read all the washing instructions carefully and name all items of uniform.  </w:t>
      </w:r>
    </w:p>
    <w:p w14:paraId="43400780" w14:textId="77777777" w:rsidR="007A6F2E" w:rsidRPr="003555E1" w:rsidRDefault="007A6F2E" w:rsidP="007A6F2E">
      <w:pPr>
        <w:widowControl w:val="0"/>
        <w:rPr>
          <w:rFonts w:asciiTheme="minorHAnsi" w:hAnsiTheme="minorHAnsi" w:cstheme="minorHAnsi"/>
          <w:sz w:val="22"/>
          <w:szCs w:val="22"/>
        </w:rPr>
      </w:pPr>
    </w:p>
    <w:p w14:paraId="0A6C9404" w14:textId="77777777" w:rsidR="007A6F2E" w:rsidRPr="003555E1" w:rsidRDefault="007A6F2E" w:rsidP="007A6F2E">
      <w:pPr>
        <w:widowControl w:val="0"/>
        <w:rPr>
          <w:rFonts w:asciiTheme="minorHAnsi" w:hAnsiTheme="minorHAnsi" w:cstheme="minorHAnsi"/>
          <w:sz w:val="22"/>
          <w:szCs w:val="22"/>
        </w:rPr>
      </w:pPr>
      <w:r w:rsidRPr="003555E1">
        <w:rPr>
          <w:rFonts w:asciiTheme="minorHAnsi" w:hAnsiTheme="minorHAnsi" w:cstheme="minorHAnsi"/>
          <w:spacing w:val="-2"/>
          <w:sz w:val="22"/>
          <w:szCs w:val="22"/>
          <w:lang w:eastAsia="en-GB"/>
        </w:rPr>
        <w:t>Trousers, skirts and pinafore </w:t>
      </w:r>
      <w:r w:rsidRPr="003555E1">
        <w:rPr>
          <w:rFonts w:asciiTheme="minorHAnsi" w:hAnsiTheme="minorHAnsi" w:cstheme="minorHAnsi"/>
          <w:spacing w:val="-2"/>
          <w:sz w:val="22"/>
          <w:szCs w:val="22"/>
          <w:bdr w:val="none" w:sz="0" w:space="0" w:color="auto" w:frame="1"/>
          <w:lang w:eastAsia="en-GB"/>
        </w:rPr>
        <w:t>dresses are available from Smarty’s and are in most chain stores.</w:t>
      </w:r>
    </w:p>
    <w:p w14:paraId="0277211E" w14:textId="77777777" w:rsidR="00C84DDD" w:rsidRPr="003555E1" w:rsidRDefault="00C84DDD" w:rsidP="007A6F2E">
      <w:pPr>
        <w:spacing w:line="0" w:lineRule="atLeast"/>
        <w:textAlignment w:val="baseline"/>
        <w:rPr>
          <w:rFonts w:asciiTheme="minorHAnsi" w:hAnsiTheme="minorHAnsi" w:cstheme="minorHAnsi"/>
          <w:b/>
          <w:bCs/>
          <w:spacing w:val="-2"/>
          <w:sz w:val="22"/>
          <w:szCs w:val="22"/>
          <w:bdr w:val="none" w:sz="0" w:space="0" w:color="auto" w:frame="1"/>
          <w:lang w:eastAsia="en-GB"/>
        </w:rPr>
      </w:pPr>
    </w:p>
    <w:p w14:paraId="2F3E3033" w14:textId="77777777" w:rsidR="007A6F2E" w:rsidRPr="003555E1" w:rsidRDefault="007A6F2E" w:rsidP="007A6F2E">
      <w:pPr>
        <w:spacing w:line="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b/>
          <w:bCs/>
          <w:spacing w:val="-2"/>
          <w:sz w:val="22"/>
          <w:szCs w:val="22"/>
          <w:bdr w:val="none" w:sz="0" w:space="0" w:color="auto" w:frame="1"/>
          <w:lang w:eastAsia="en-GB"/>
        </w:rPr>
        <w:t>Nursery:</w:t>
      </w:r>
    </w:p>
    <w:p w14:paraId="7FCBE61F" w14:textId="77777777" w:rsidR="007A6F2E" w:rsidRPr="003555E1" w:rsidRDefault="00382865" w:rsidP="007A6F2E">
      <w:pPr>
        <w:spacing w:line="0" w:lineRule="atLeast"/>
        <w:textAlignment w:val="baseline"/>
        <w:rPr>
          <w:rFonts w:asciiTheme="minorHAnsi" w:hAnsiTheme="minorHAnsi" w:cstheme="minorHAnsi"/>
          <w:spacing w:val="-2"/>
          <w:sz w:val="22"/>
          <w:szCs w:val="22"/>
          <w:lang w:eastAsia="en-GB"/>
        </w:rPr>
      </w:pPr>
      <w:r>
        <w:rPr>
          <w:rFonts w:asciiTheme="minorHAnsi" w:hAnsiTheme="minorHAnsi" w:cstheme="minorHAnsi"/>
          <w:spacing w:val="-2"/>
          <w:sz w:val="22"/>
          <w:szCs w:val="22"/>
          <w:lang w:eastAsia="en-GB"/>
        </w:rPr>
        <w:t>All N</w:t>
      </w:r>
      <w:r w:rsidR="007A6F2E" w:rsidRPr="003555E1">
        <w:rPr>
          <w:rFonts w:asciiTheme="minorHAnsi" w:hAnsiTheme="minorHAnsi" w:cstheme="minorHAnsi"/>
          <w:spacing w:val="-2"/>
          <w:sz w:val="22"/>
          <w:szCs w:val="22"/>
          <w:lang w:eastAsia="en-GB"/>
        </w:rPr>
        <w:t>ursery children (boys and girls) to wear:</w:t>
      </w:r>
    </w:p>
    <w:p w14:paraId="4C48430C" w14:textId="77777777" w:rsidR="007A6F2E" w:rsidRPr="003555E1" w:rsidRDefault="007A6F2E" w:rsidP="00F8220C">
      <w:pPr>
        <w:numPr>
          <w:ilvl w:val="0"/>
          <w:numId w:val="9"/>
        </w:numPr>
        <w:spacing w:before="30" w:after="30"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lang w:eastAsia="en-GB"/>
        </w:rPr>
        <w:t>maroon jogging bottoms</w:t>
      </w:r>
    </w:p>
    <w:p w14:paraId="0B411315" w14:textId="77777777" w:rsidR="007A6F2E" w:rsidRPr="003555E1" w:rsidRDefault="007A6F2E" w:rsidP="00F8220C">
      <w:pPr>
        <w:numPr>
          <w:ilvl w:val="0"/>
          <w:numId w:val="9"/>
        </w:numPr>
        <w:spacing w:before="30" w:after="30"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lang w:eastAsia="en-GB"/>
        </w:rPr>
        <w:t>plain white polo shirt</w:t>
      </w:r>
    </w:p>
    <w:p w14:paraId="5A85B96F" w14:textId="77777777" w:rsidR="007A6F2E" w:rsidRPr="003555E1" w:rsidRDefault="007A6F2E" w:rsidP="00F8220C">
      <w:pPr>
        <w:numPr>
          <w:ilvl w:val="0"/>
          <w:numId w:val="9"/>
        </w:numPr>
        <w:spacing w:before="30" w:after="30"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lang w:eastAsia="en-GB"/>
        </w:rPr>
        <w:t xml:space="preserve">School maroon jumper or cardigan (all jumpers and cardigans with St Nicholas logo compulsory) </w:t>
      </w:r>
    </w:p>
    <w:p w14:paraId="5727C8FD" w14:textId="77777777" w:rsidR="007A6F2E" w:rsidRPr="003555E1" w:rsidRDefault="007A6F2E" w:rsidP="00F8220C">
      <w:pPr>
        <w:numPr>
          <w:ilvl w:val="0"/>
          <w:numId w:val="9"/>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grey or white socks</w:t>
      </w:r>
    </w:p>
    <w:p w14:paraId="2C5680CE" w14:textId="77777777" w:rsidR="007A6F2E" w:rsidRPr="003555E1" w:rsidRDefault="007A6F2E" w:rsidP="007A6F2E">
      <w:pPr>
        <w:spacing w:before="255" w:after="255"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In summer (Up to October half term) children can choose to wear grey shorts (elasticated waist preferred) instead of jogging bottoms or can wear pastel blue and white check school summer dresses. No PE kit is required in nursery until the summer term.</w:t>
      </w:r>
    </w:p>
    <w:p w14:paraId="0D983216" w14:textId="77777777" w:rsidR="007A6F2E" w:rsidRPr="003555E1" w:rsidRDefault="007A6F2E" w:rsidP="007A6F2E">
      <w:pPr>
        <w:spacing w:line="0" w:lineRule="atLeast"/>
        <w:textAlignment w:val="baseline"/>
        <w:rPr>
          <w:rFonts w:asciiTheme="minorHAnsi" w:hAnsiTheme="minorHAnsi" w:cstheme="minorHAnsi"/>
          <w:b/>
          <w:spacing w:val="-2"/>
          <w:sz w:val="22"/>
          <w:szCs w:val="22"/>
          <w:lang w:eastAsia="en-GB"/>
        </w:rPr>
      </w:pPr>
      <w:r w:rsidRPr="003555E1">
        <w:rPr>
          <w:rFonts w:asciiTheme="minorHAnsi" w:hAnsiTheme="minorHAnsi" w:cstheme="minorHAnsi"/>
          <w:b/>
          <w:spacing w:val="-2"/>
          <w:sz w:val="22"/>
          <w:szCs w:val="22"/>
          <w:lang w:eastAsia="en-GB"/>
        </w:rPr>
        <w:t xml:space="preserve">Footwear: (Nursery and Reception) </w:t>
      </w:r>
    </w:p>
    <w:p w14:paraId="22C621E7" w14:textId="77777777" w:rsidR="007A6F2E" w:rsidRPr="003555E1" w:rsidRDefault="007A6F2E" w:rsidP="00F8220C">
      <w:pPr>
        <w:numPr>
          <w:ilvl w:val="0"/>
          <w:numId w:val="10"/>
        </w:numPr>
        <w:spacing w:line="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Plain Black Velcro footwear (no laces please) </w:t>
      </w:r>
    </w:p>
    <w:p w14:paraId="260F5F54" w14:textId="77777777" w:rsidR="007A6F2E" w:rsidRPr="003555E1" w:rsidRDefault="007A6F2E" w:rsidP="00F8220C">
      <w:pPr>
        <w:numPr>
          <w:ilvl w:val="0"/>
          <w:numId w:val="10"/>
        </w:numPr>
        <w:spacing w:line="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Trainers for PE for Reception </w:t>
      </w:r>
    </w:p>
    <w:p w14:paraId="36C8ED23" w14:textId="77777777" w:rsidR="007A6F2E" w:rsidRPr="003555E1" w:rsidRDefault="007A6F2E" w:rsidP="00F8220C">
      <w:pPr>
        <w:numPr>
          <w:ilvl w:val="0"/>
          <w:numId w:val="10"/>
        </w:numPr>
        <w:spacing w:line="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Nursery and Reception children should have a pair of wellington boots for use in outdoor play, which are kept at school</w:t>
      </w:r>
    </w:p>
    <w:p w14:paraId="4C567966" w14:textId="77777777" w:rsidR="007A6F2E" w:rsidRPr="003555E1" w:rsidRDefault="007A6F2E" w:rsidP="007A6F2E">
      <w:pPr>
        <w:spacing w:line="300" w:lineRule="atLeast"/>
        <w:textAlignment w:val="baseline"/>
        <w:rPr>
          <w:rFonts w:asciiTheme="minorHAnsi" w:hAnsiTheme="minorHAnsi" w:cstheme="minorHAnsi"/>
          <w:sz w:val="22"/>
          <w:szCs w:val="22"/>
          <w:lang w:eastAsia="en-GB"/>
        </w:rPr>
      </w:pPr>
    </w:p>
    <w:p w14:paraId="2C7C138D"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b/>
          <w:bCs/>
          <w:spacing w:val="-2"/>
          <w:sz w:val="22"/>
          <w:szCs w:val="22"/>
          <w:bdr w:val="none" w:sz="0" w:space="0" w:color="auto" w:frame="1"/>
          <w:lang w:eastAsia="en-GB"/>
        </w:rPr>
        <w:t>Reception, Y1 &amp; Y</w:t>
      </w:r>
      <w:proofErr w:type="gramStart"/>
      <w:r w:rsidRPr="003555E1">
        <w:rPr>
          <w:rFonts w:asciiTheme="minorHAnsi" w:hAnsiTheme="minorHAnsi" w:cstheme="minorHAnsi"/>
          <w:b/>
          <w:bCs/>
          <w:spacing w:val="-2"/>
          <w:sz w:val="22"/>
          <w:szCs w:val="22"/>
          <w:bdr w:val="none" w:sz="0" w:space="0" w:color="auto" w:frame="1"/>
          <w:lang w:eastAsia="en-GB"/>
        </w:rPr>
        <w:t>2 :</w:t>
      </w:r>
      <w:proofErr w:type="gramEnd"/>
    </w:p>
    <w:p w14:paraId="2F06C55E"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Smart grey shorts, culottes or trousers or grey skirt or pinafore dress, </w:t>
      </w:r>
    </w:p>
    <w:p w14:paraId="31CE6304" w14:textId="77777777" w:rsidR="007A6F2E" w:rsidRPr="003555E1" w:rsidRDefault="00382865" w:rsidP="00F8220C">
      <w:pPr>
        <w:numPr>
          <w:ilvl w:val="0"/>
          <w:numId w:val="11"/>
        </w:numPr>
        <w:spacing w:line="300" w:lineRule="atLeast"/>
        <w:ind w:left="0"/>
        <w:textAlignment w:val="baseline"/>
        <w:rPr>
          <w:rFonts w:asciiTheme="minorHAnsi" w:hAnsiTheme="minorHAnsi" w:cstheme="minorHAnsi"/>
          <w:sz w:val="22"/>
          <w:szCs w:val="22"/>
          <w:lang w:eastAsia="en-GB"/>
        </w:rPr>
      </w:pPr>
      <w:r>
        <w:rPr>
          <w:rFonts w:asciiTheme="minorHAnsi" w:hAnsiTheme="minorHAnsi" w:cstheme="minorHAnsi"/>
          <w:sz w:val="22"/>
          <w:szCs w:val="22"/>
          <w:bdr w:val="none" w:sz="0" w:space="0" w:color="auto" w:frame="1"/>
          <w:lang w:eastAsia="en-GB"/>
        </w:rPr>
        <w:t>(In R</w:t>
      </w:r>
      <w:r w:rsidR="007A6F2E" w:rsidRPr="003555E1">
        <w:rPr>
          <w:rFonts w:asciiTheme="minorHAnsi" w:hAnsiTheme="minorHAnsi" w:cstheme="minorHAnsi"/>
          <w:sz w:val="22"/>
          <w:szCs w:val="22"/>
          <w:bdr w:val="none" w:sz="0" w:space="0" w:color="auto" w:frame="1"/>
          <w:lang w:eastAsia="en-GB"/>
        </w:rPr>
        <w:t>eception children may wear maroon jogging bottoms instead of skirt or trousers)</w:t>
      </w:r>
    </w:p>
    <w:p w14:paraId="55B96F50"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School Maroon V-neck cardigan or V-neck jumper, plain white, grey or maroon socks or tights. (All jumpers and cardigans with St Nicholas logo compulsory) </w:t>
      </w:r>
    </w:p>
    <w:p w14:paraId="45F02841"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White polo shirt</w:t>
      </w:r>
    </w:p>
    <w:p w14:paraId="29451770"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In Summer </w:t>
      </w:r>
      <w:r w:rsidRPr="003555E1">
        <w:rPr>
          <w:rFonts w:asciiTheme="minorHAnsi" w:hAnsiTheme="minorHAnsi" w:cstheme="minorHAnsi"/>
          <w:spacing w:val="-2"/>
          <w:sz w:val="22"/>
          <w:szCs w:val="22"/>
          <w:lang w:eastAsia="en-GB"/>
        </w:rPr>
        <w:t>(Up to October half term)</w:t>
      </w:r>
      <w:r w:rsidRPr="003555E1">
        <w:rPr>
          <w:rFonts w:asciiTheme="minorHAnsi" w:hAnsiTheme="minorHAnsi" w:cstheme="minorHAnsi"/>
          <w:sz w:val="22"/>
          <w:szCs w:val="22"/>
          <w:bdr w:val="none" w:sz="0" w:space="0" w:color="auto" w:frame="1"/>
          <w:lang w:eastAsia="en-GB"/>
        </w:rPr>
        <w:t>: option to wear pastel blue checked dress.</w:t>
      </w:r>
    </w:p>
    <w:p w14:paraId="5AA0E4A6" w14:textId="2E145342" w:rsidR="007A6F2E" w:rsidRDefault="007A6F2E" w:rsidP="007A6F2E">
      <w:pPr>
        <w:spacing w:before="30" w:after="30" w:line="300" w:lineRule="atLeast"/>
        <w:textAlignment w:val="baseline"/>
        <w:rPr>
          <w:rFonts w:asciiTheme="minorHAnsi" w:hAnsiTheme="minorHAnsi" w:cstheme="minorHAnsi"/>
          <w:sz w:val="22"/>
          <w:szCs w:val="22"/>
          <w:lang w:eastAsia="en-GB"/>
        </w:rPr>
      </w:pPr>
    </w:p>
    <w:p w14:paraId="5CCAC80B" w14:textId="2D6626A2" w:rsidR="00CD50E5" w:rsidRDefault="00CD50E5" w:rsidP="007A6F2E">
      <w:pPr>
        <w:spacing w:before="30" w:after="30" w:line="300" w:lineRule="atLeast"/>
        <w:textAlignment w:val="baseline"/>
        <w:rPr>
          <w:rFonts w:asciiTheme="minorHAnsi" w:hAnsiTheme="minorHAnsi" w:cstheme="minorHAnsi"/>
          <w:sz w:val="22"/>
          <w:szCs w:val="22"/>
          <w:lang w:eastAsia="en-GB"/>
        </w:rPr>
      </w:pPr>
    </w:p>
    <w:p w14:paraId="42E4EA6B" w14:textId="6301F558" w:rsidR="00CD50E5" w:rsidRDefault="00CD50E5" w:rsidP="007A6F2E">
      <w:pPr>
        <w:spacing w:before="30" w:after="30" w:line="300" w:lineRule="atLeast"/>
        <w:textAlignment w:val="baseline"/>
        <w:rPr>
          <w:rFonts w:asciiTheme="minorHAnsi" w:hAnsiTheme="minorHAnsi" w:cstheme="minorHAnsi"/>
          <w:sz w:val="22"/>
          <w:szCs w:val="22"/>
          <w:lang w:eastAsia="en-GB"/>
        </w:rPr>
      </w:pPr>
    </w:p>
    <w:p w14:paraId="5D2E0F14" w14:textId="77777777" w:rsidR="00CD50E5" w:rsidRPr="003555E1" w:rsidRDefault="00CD50E5" w:rsidP="007A6F2E">
      <w:pPr>
        <w:spacing w:before="30" w:after="30" w:line="300" w:lineRule="atLeast"/>
        <w:textAlignment w:val="baseline"/>
        <w:rPr>
          <w:rFonts w:asciiTheme="minorHAnsi" w:hAnsiTheme="minorHAnsi" w:cstheme="minorHAnsi"/>
          <w:sz w:val="22"/>
          <w:szCs w:val="22"/>
          <w:lang w:eastAsia="en-GB"/>
        </w:rPr>
      </w:pPr>
    </w:p>
    <w:p w14:paraId="2614702C" w14:textId="77777777" w:rsidR="00CD50E5" w:rsidRDefault="00CD50E5"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p>
    <w:p w14:paraId="6970A0A6" w14:textId="4B055180"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r w:rsidRPr="003555E1">
        <w:rPr>
          <w:rFonts w:asciiTheme="minorHAnsi" w:hAnsiTheme="minorHAnsi" w:cstheme="minorHAnsi"/>
          <w:b/>
          <w:bCs/>
          <w:spacing w:val="-2"/>
          <w:sz w:val="22"/>
          <w:szCs w:val="22"/>
          <w:bdr w:val="none" w:sz="0" w:space="0" w:color="auto" w:frame="1"/>
          <w:lang w:eastAsia="en-GB"/>
        </w:rPr>
        <w:t>Years 3 to 6:</w:t>
      </w:r>
    </w:p>
    <w:p w14:paraId="20CFF32C"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Smart grey shorts, culottes or trousers or grey skirt or pinafore dress, </w:t>
      </w:r>
    </w:p>
    <w:p w14:paraId="64B0A3EB"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School Maroon V-neck cardigan or V-neck jumper, plain white, grey or maroon socks or tights. (All jumpers and cardigans with St Nicholas logo compulsory) </w:t>
      </w:r>
    </w:p>
    <w:p w14:paraId="678D4C67"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pacing w:val="-2"/>
          <w:sz w:val="22"/>
          <w:szCs w:val="22"/>
          <w:lang w:eastAsia="en-GB"/>
        </w:rPr>
        <w:t>White shirt with school tie.</w:t>
      </w:r>
    </w:p>
    <w:p w14:paraId="32B90A0C"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 In Summer </w:t>
      </w:r>
      <w:r w:rsidRPr="003555E1">
        <w:rPr>
          <w:rFonts w:asciiTheme="minorHAnsi" w:hAnsiTheme="minorHAnsi" w:cstheme="minorHAnsi"/>
          <w:spacing w:val="-2"/>
          <w:sz w:val="22"/>
          <w:szCs w:val="22"/>
          <w:lang w:eastAsia="en-GB"/>
        </w:rPr>
        <w:t>(Up to October half term)</w:t>
      </w:r>
      <w:r w:rsidRPr="003555E1">
        <w:rPr>
          <w:rFonts w:asciiTheme="minorHAnsi" w:hAnsiTheme="minorHAnsi" w:cstheme="minorHAnsi"/>
          <w:sz w:val="22"/>
          <w:szCs w:val="22"/>
          <w:bdr w:val="none" w:sz="0" w:space="0" w:color="auto" w:frame="1"/>
          <w:lang w:eastAsia="en-GB"/>
        </w:rPr>
        <w:t>: option to wear pastel blue checked dress.</w:t>
      </w:r>
    </w:p>
    <w:p w14:paraId="7FC34725" w14:textId="77777777"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p>
    <w:p w14:paraId="018D6004" w14:textId="77777777"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r w:rsidRPr="003555E1">
        <w:rPr>
          <w:rFonts w:asciiTheme="minorHAnsi" w:hAnsiTheme="minorHAnsi" w:cstheme="minorHAnsi"/>
          <w:b/>
          <w:bCs/>
          <w:spacing w:val="-2"/>
          <w:sz w:val="22"/>
          <w:szCs w:val="22"/>
          <w:bdr w:val="none" w:sz="0" w:space="0" w:color="auto" w:frame="1"/>
          <w:lang w:eastAsia="en-GB"/>
        </w:rPr>
        <w:t>PE Kit: Reception to Year 6</w:t>
      </w:r>
    </w:p>
    <w:p w14:paraId="27A91973" w14:textId="77777777"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p>
    <w:p w14:paraId="1D4219C3"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Gold polo shirt, maroon self-striped shorts or maroon skorts and white, marron or grey socks.</w:t>
      </w:r>
    </w:p>
    <w:p w14:paraId="0BE309AC"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 xml:space="preserve">Plain </w:t>
      </w:r>
      <w:proofErr w:type="spellStart"/>
      <w:r w:rsidRPr="003555E1">
        <w:rPr>
          <w:rFonts w:asciiTheme="minorHAnsi" w:hAnsiTheme="minorHAnsi" w:cstheme="minorHAnsi"/>
          <w:spacing w:val="-2"/>
          <w:sz w:val="22"/>
          <w:szCs w:val="22"/>
          <w:lang w:eastAsia="en-GB"/>
        </w:rPr>
        <w:t>coloured</w:t>
      </w:r>
      <w:proofErr w:type="spellEnd"/>
      <w:r w:rsidRPr="003555E1">
        <w:rPr>
          <w:rFonts w:asciiTheme="minorHAnsi" w:hAnsiTheme="minorHAnsi" w:cstheme="minorHAnsi"/>
          <w:spacing w:val="-2"/>
          <w:sz w:val="22"/>
          <w:szCs w:val="22"/>
          <w:lang w:eastAsia="en-GB"/>
        </w:rPr>
        <w:t xml:space="preserve"> jogging bottoms for outdoor PE for when it is cold. </w:t>
      </w:r>
    </w:p>
    <w:p w14:paraId="1FF6D3AE"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Optional plain sweatshirt.</w:t>
      </w:r>
    </w:p>
    <w:p w14:paraId="5B238147" w14:textId="77777777"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p>
    <w:p w14:paraId="7C2378CA" w14:textId="77777777"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r w:rsidRPr="003555E1">
        <w:rPr>
          <w:rFonts w:asciiTheme="minorHAnsi" w:hAnsiTheme="minorHAnsi" w:cstheme="minorHAnsi"/>
          <w:b/>
          <w:bCs/>
          <w:spacing w:val="-2"/>
          <w:sz w:val="22"/>
          <w:szCs w:val="22"/>
          <w:bdr w:val="none" w:sz="0" w:space="0" w:color="auto" w:frame="1"/>
          <w:lang w:eastAsia="en-GB"/>
        </w:rPr>
        <w:t>Footwear: Year 1 to Year 6</w:t>
      </w:r>
    </w:p>
    <w:p w14:paraId="77DDC66E" w14:textId="77777777" w:rsidR="007A6F2E" w:rsidRPr="003555E1" w:rsidRDefault="007A6F2E" w:rsidP="007A6F2E">
      <w:pPr>
        <w:spacing w:before="255" w:after="255"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All children must have:</w:t>
      </w:r>
    </w:p>
    <w:p w14:paraId="12125D47" w14:textId="77777777" w:rsidR="007A6F2E" w:rsidRPr="003555E1" w:rsidRDefault="007A6F2E" w:rsidP="00F8220C">
      <w:pPr>
        <w:numPr>
          <w:ilvl w:val="0"/>
          <w:numId w:val="12"/>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Plain black school footwear </w:t>
      </w:r>
    </w:p>
    <w:p w14:paraId="6591353F" w14:textId="77777777" w:rsidR="007A6F2E" w:rsidRPr="003555E1" w:rsidRDefault="007A6F2E" w:rsidP="00F8220C">
      <w:pPr>
        <w:numPr>
          <w:ilvl w:val="0"/>
          <w:numId w:val="12"/>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will also need to bring a pair of trainers for use in outdoor PE</w:t>
      </w:r>
    </w:p>
    <w:p w14:paraId="0EB4A488" w14:textId="77777777" w:rsidR="007A6F2E" w:rsidRPr="003555E1" w:rsidRDefault="007A6F2E" w:rsidP="00F8220C">
      <w:pPr>
        <w:numPr>
          <w:ilvl w:val="0"/>
          <w:numId w:val="12"/>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wellies are advisable when wet</w:t>
      </w:r>
    </w:p>
    <w:p w14:paraId="238F7DB9" w14:textId="77777777" w:rsidR="007A6F2E" w:rsidRPr="003555E1" w:rsidRDefault="007A6F2E" w:rsidP="007A6F2E">
      <w:pPr>
        <w:spacing w:line="300" w:lineRule="atLeast"/>
        <w:textAlignment w:val="baseline"/>
        <w:rPr>
          <w:rFonts w:asciiTheme="minorHAnsi" w:hAnsiTheme="minorHAnsi" w:cstheme="minorHAnsi"/>
          <w:sz w:val="22"/>
          <w:szCs w:val="22"/>
          <w:bdr w:val="none" w:sz="0" w:space="0" w:color="auto" w:frame="1"/>
          <w:lang w:eastAsia="en-GB"/>
        </w:rPr>
      </w:pPr>
    </w:p>
    <w:p w14:paraId="52D6F959" w14:textId="77777777" w:rsidR="007A6F2E" w:rsidRPr="003555E1" w:rsidRDefault="007A6F2E" w:rsidP="007A6F2E">
      <w:pPr>
        <w:spacing w:line="300" w:lineRule="atLeast"/>
        <w:textAlignment w:val="baseline"/>
        <w:rPr>
          <w:rFonts w:asciiTheme="minorHAnsi" w:hAnsiTheme="minorHAnsi" w:cstheme="minorHAnsi"/>
          <w:b/>
          <w:sz w:val="22"/>
          <w:szCs w:val="22"/>
          <w:lang w:eastAsia="en-GB"/>
        </w:rPr>
      </w:pPr>
      <w:r w:rsidRPr="003555E1">
        <w:rPr>
          <w:rFonts w:asciiTheme="minorHAnsi" w:hAnsiTheme="minorHAnsi" w:cstheme="minorHAnsi"/>
          <w:b/>
          <w:sz w:val="22"/>
          <w:szCs w:val="22"/>
          <w:bdr w:val="none" w:sz="0" w:space="0" w:color="auto" w:frame="1"/>
          <w:lang w:eastAsia="en-GB"/>
        </w:rPr>
        <w:t>Fleeces and Coats</w:t>
      </w:r>
    </w:p>
    <w:p w14:paraId="1C28AEB1"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School fleeces are optional and can be worn for extra warmth but not instead of a school jumper.</w:t>
      </w:r>
    </w:p>
    <w:p w14:paraId="5FC26A3B"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Children should always have a coat with them as the weather can be so changeable.</w:t>
      </w:r>
    </w:p>
    <w:p w14:paraId="40724089"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p>
    <w:p w14:paraId="7A229F35" w14:textId="77777777"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r w:rsidRPr="003555E1">
        <w:rPr>
          <w:rFonts w:asciiTheme="minorHAnsi" w:hAnsiTheme="minorHAnsi" w:cstheme="minorHAnsi"/>
          <w:b/>
          <w:bCs/>
          <w:spacing w:val="-2"/>
          <w:sz w:val="22"/>
          <w:szCs w:val="22"/>
          <w:bdr w:val="none" w:sz="0" w:space="0" w:color="auto" w:frame="1"/>
          <w:lang w:eastAsia="en-GB"/>
        </w:rPr>
        <w:t xml:space="preserve">It is essential that all items of uniform and other clothing are clearly labelled </w:t>
      </w:r>
    </w:p>
    <w:p w14:paraId="1D42B37C" w14:textId="77777777" w:rsidR="007A6F2E" w:rsidRPr="003555E1" w:rsidRDefault="007A6F2E" w:rsidP="007A6F2E">
      <w:pPr>
        <w:spacing w:line="300" w:lineRule="atLeast"/>
        <w:textAlignment w:val="baseline"/>
        <w:rPr>
          <w:rFonts w:asciiTheme="minorHAnsi" w:hAnsiTheme="minorHAnsi" w:cstheme="minorHAnsi"/>
          <w:bCs/>
          <w:spacing w:val="-2"/>
          <w:sz w:val="22"/>
          <w:szCs w:val="22"/>
          <w:bdr w:val="none" w:sz="0" w:space="0" w:color="auto" w:frame="1"/>
          <w:lang w:eastAsia="en-GB"/>
        </w:rPr>
      </w:pPr>
      <w:r w:rsidRPr="003555E1">
        <w:rPr>
          <w:rFonts w:asciiTheme="minorHAnsi" w:hAnsiTheme="minorHAnsi" w:cstheme="minorHAnsi"/>
          <w:b/>
          <w:bCs/>
          <w:i/>
          <w:spacing w:val="-2"/>
          <w:sz w:val="22"/>
          <w:szCs w:val="22"/>
          <w:bdr w:val="none" w:sz="0" w:space="0" w:color="auto" w:frame="1"/>
          <w:lang w:eastAsia="en-GB"/>
        </w:rPr>
        <w:t>Any items of clothing handed in to lost property with no name will be donated to nearly new or charity</w:t>
      </w:r>
      <w:r w:rsidRPr="003555E1">
        <w:rPr>
          <w:rFonts w:asciiTheme="minorHAnsi" w:hAnsiTheme="minorHAnsi" w:cstheme="minorHAnsi"/>
          <w:bCs/>
          <w:spacing w:val="-2"/>
          <w:sz w:val="22"/>
          <w:szCs w:val="22"/>
          <w:bdr w:val="none" w:sz="0" w:space="0" w:color="auto" w:frame="1"/>
          <w:lang w:eastAsia="en-GB"/>
        </w:rPr>
        <w:t>.</w:t>
      </w:r>
    </w:p>
    <w:p w14:paraId="22EC6002" w14:textId="77777777" w:rsidR="007A6F2E" w:rsidRPr="003555E1" w:rsidRDefault="007A6F2E" w:rsidP="007A6F2E">
      <w:pPr>
        <w:spacing w:before="255" w:after="255"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A nearly-new sale is operated by arrangement where donated school uniform garments are available at a fraction of the normal cost.</w:t>
      </w:r>
    </w:p>
    <w:p w14:paraId="612BFCE6"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proofErr w:type="spellStart"/>
      <w:r w:rsidRPr="003555E1">
        <w:rPr>
          <w:rFonts w:asciiTheme="minorHAnsi" w:hAnsiTheme="minorHAnsi" w:cstheme="minorHAnsi"/>
          <w:b/>
          <w:bCs/>
          <w:spacing w:val="-2"/>
          <w:sz w:val="22"/>
          <w:szCs w:val="22"/>
          <w:bdr w:val="none" w:sz="0" w:space="0" w:color="auto" w:frame="1"/>
          <w:lang w:eastAsia="en-GB"/>
        </w:rPr>
        <w:t>Jewellery</w:t>
      </w:r>
      <w:proofErr w:type="spellEnd"/>
      <w:r w:rsidRPr="003555E1">
        <w:rPr>
          <w:rFonts w:asciiTheme="minorHAnsi" w:hAnsiTheme="minorHAnsi" w:cstheme="minorHAnsi"/>
          <w:b/>
          <w:bCs/>
          <w:spacing w:val="-2"/>
          <w:sz w:val="22"/>
          <w:szCs w:val="22"/>
          <w:bdr w:val="none" w:sz="0" w:space="0" w:color="auto" w:frame="1"/>
          <w:lang w:eastAsia="en-GB"/>
        </w:rPr>
        <w:t xml:space="preserve"> and hair</w:t>
      </w:r>
    </w:p>
    <w:p w14:paraId="6F91EB07" w14:textId="77777777" w:rsidR="007A6F2E" w:rsidRPr="003555E1" w:rsidRDefault="007A6F2E" w:rsidP="007A6F2E">
      <w:pPr>
        <w:spacing w:before="255" w:after="255" w:line="300" w:lineRule="atLeast"/>
        <w:textAlignment w:val="baseline"/>
        <w:rPr>
          <w:rFonts w:asciiTheme="minorHAnsi" w:hAnsiTheme="minorHAnsi" w:cstheme="minorHAnsi"/>
          <w:spacing w:val="-2"/>
          <w:sz w:val="22"/>
          <w:szCs w:val="22"/>
          <w:lang w:eastAsia="en-GB"/>
        </w:rPr>
      </w:pPr>
      <w:proofErr w:type="spellStart"/>
      <w:r w:rsidRPr="003555E1">
        <w:rPr>
          <w:rFonts w:asciiTheme="minorHAnsi" w:hAnsiTheme="minorHAnsi" w:cstheme="minorHAnsi"/>
          <w:spacing w:val="-2"/>
          <w:sz w:val="22"/>
          <w:szCs w:val="22"/>
          <w:lang w:eastAsia="en-GB"/>
        </w:rPr>
        <w:t>Jewellery</w:t>
      </w:r>
      <w:proofErr w:type="spellEnd"/>
      <w:r w:rsidRPr="003555E1">
        <w:rPr>
          <w:rFonts w:asciiTheme="minorHAnsi" w:hAnsiTheme="minorHAnsi" w:cstheme="minorHAnsi"/>
          <w:spacing w:val="-2"/>
          <w:sz w:val="22"/>
          <w:szCs w:val="22"/>
          <w:lang w:eastAsia="en-GB"/>
        </w:rPr>
        <w:t xml:space="preserve"> must not be worn in school.  No earrings should be worn other than plain studs which can be removed by the child. Watches may be worn but should be removed as required in line with the PE policy. No valuable or Smart Watches should be worn unless they are disabled. </w:t>
      </w:r>
    </w:p>
    <w:p w14:paraId="4BF265D3" w14:textId="77777777" w:rsidR="007A6F2E" w:rsidRPr="003555E1" w:rsidRDefault="007A6F2E" w:rsidP="007A6F2E">
      <w:pPr>
        <w:spacing w:before="255" w:after="255"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 xml:space="preserve">Hair should be kept clean and of a natural </w:t>
      </w:r>
      <w:proofErr w:type="spellStart"/>
      <w:r w:rsidRPr="003555E1">
        <w:rPr>
          <w:rFonts w:asciiTheme="minorHAnsi" w:hAnsiTheme="minorHAnsi" w:cstheme="minorHAnsi"/>
          <w:spacing w:val="-2"/>
          <w:sz w:val="22"/>
          <w:szCs w:val="22"/>
          <w:lang w:eastAsia="en-GB"/>
        </w:rPr>
        <w:t>colour</w:t>
      </w:r>
      <w:proofErr w:type="spellEnd"/>
      <w:r w:rsidRPr="003555E1">
        <w:rPr>
          <w:rFonts w:asciiTheme="minorHAnsi" w:hAnsiTheme="minorHAnsi" w:cstheme="minorHAnsi"/>
          <w:spacing w:val="-2"/>
          <w:sz w:val="22"/>
          <w:szCs w:val="22"/>
          <w:lang w:eastAsia="en-GB"/>
        </w:rPr>
        <w:t xml:space="preserve">. Long hair must be tied back.  Any hair accessories should be discreet, plain </w:t>
      </w:r>
      <w:proofErr w:type="spellStart"/>
      <w:r w:rsidRPr="003555E1">
        <w:rPr>
          <w:rFonts w:asciiTheme="minorHAnsi" w:hAnsiTheme="minorHAnsi" w:cstheme="minorHAnsi"/>
          <w:spacing w:val="-2"/>
          <w:sz w:val="22"/>
          <w:szCs w:val="22"/>
          <w:lang w:eastAsia="en-GB"/>
        </w:rPr>
        <w:t>coloured</w:t>
      </w:r>
      <w:proofErr w:type="spellEnd"/>
      <w:r w:rsidRPr="003555E1">
        <w:rPr>
          <w:rFonts w:asciiTheme="minorHAnsi" w:hAnsiTheme="minorHAnsi" w:cstheme="minorHAnsi"/>
          <w:spacing w:val="-2"/>
          <w:sz w:val="22"/>
          <w:szCs w:val="22"/>
          <w:lang w:eastAsia="en-GB"/>
        </w:rPr>
        <w:t xml:space="preserve"> in maroon, black or white - blue and white in summer (to match the summer dresses). </w:t>
      </w:r>
    </w:p>
    <w:p w14:paraId="2D393A47"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b/>
          <w:bCs/>
          <w:spacing w:val="-2"/>
          <w:sz w:val="22"/>
          <w:szCs w:val="22"/>
          <w:bdr w:val="none" w:sz="0" w:space="0" w:color="auto" w:frame="1"/>
          <w:lang w:eastAsia="en-GB"/>
        </w:rPr>
        <w:t>Notification</w:t>
      </w:r>
    </w:p>
    <w:p w14:paraId="077D7B7B" w14:textId="77777777" w:rsidR="007A6F2E" w:rsidRPr="003555E1" w:rsidRDefault="007A6F2E" w:rsidP="007A6F2E">
      <w:pPr>
        <w:spacing w:before="255" w:after="255" w:line="300" w:lineRule="atLeast"/>
        <w:textAlignment w:val="baseline"/>
        <w:rPr>
          <w:rFonts w:asciiTheme="minorHAnsi" w:hAnsiTheme="minorHAnsi" w:cstheme="minorHAnsi"/>
          <w:sz w:val="22"/>
          <w:szCs w:val="22"/>
        </w:rPr>
      </w:pPr>
      <w:r w:rsidRPr="003555E1">
        <w:rPr>
          <w:rFonts w:asciiTheme="minorHAnsi" w:hAnsiTheme="minorHAnsi" w:cstheme="minorHAnsi"/>
          <w:spacing w:val="-2"/>
          <w:sz w:val="22"/>
          <w:szCs w:val="22"/>
          <w:lang w:eastAsia="en-GB"/>
        </w:rPr>
        <w:t>Parents will be notified in writing if the uniform rules are being ignored and support will be offered for those families who require it. </w:t>
      </w:r>
    </w:p>
    <w:p w14:paraId="73F6CE4F" w14:textId="77777777" w:rsidR="007A6F2E" w:rsidRPr="006C6719" w:rsidRDefault="007A6F2E" w:rsidP="007A6F2E">
      <w:pPr>
        <w:spacing w:before="255" w:after="255" w:line="300" w:lineRule="atLeast"/>
        <w:textAlignment w:val="baseline"/>
      </w:pPr>
    </w:p>
    <w:p w14:paraId="5E55A87B" w14:textId="77777777" w:rsidR="007503E0" w:rsidRDefault="00733E31" w:rsidP="00733E31">
      <w:pPr>
        <w:spacing w:before="255" w:after="255" w:line="300" w:lineRule="atLeast"/>
        <w:textAlignment w:val="baseline"/>
      </w:pPr>
      <w:r>
        <w:br w:type="page"/>
      </w:r>
      <w:bookmarkStart w:id="0" w:name="_Hlk511918306"/>
    </w:p>
    <w:p w14:paraId="494904E2" w14:textId="77777777" w:rsidR="00CD50E5" w:rsidRDefault="00CD50E5" w:rsidP="00CD50E5">
      <w:pPr>
        <w:tabs>
          <w:tab w:val="left" w:pos="1095"/>
          <w:tab w:val="center" w:pos="5233"/>
        </w:tabs>
        <w:rPr>
          <w:rFonts w:ascii="Arial" w:hAnsi="Arial" w:cs="Arial"/>
          <w:b/>
          <w:sz w:val="28"/>
          <w:szCs w:val="28"/>
        </w:rPr>
      </w:pPr>
      <w:r>
        <w:rPr>
          <w:rFonts w:ascii="Arial" w:hAnsi="Arial" w:cs="Arial"/>
          <w:b/>
          <w:sz w:val="28"/>
          <w:szCs w:val="28"/>
        </w:rPr>
        <w:lastRenderedPageBreak/>
        <w:tab/>
      </w:r>
      <w:r>
        <w:rPr>
          <w:rFonts w:ascii="Arial" w:hAnsi="Arial" w:cs="Arial"/>
          <w:b/>
          <w:sz w:val="28"/>
          <w:szCs w:val="28"/>
        </w:rPr>
        <w:tab/>
      </w:r>
      <w:r w:rsidRPr="00BC47E3">
        <w:rPr>
          <w:rFonts w:ascii="Arial" w:hAnsi="Arial" w:cs="Arial"/>
          <w:b/>
          <w:noProof/>
          <w:sz w:val="28"/>
          <w:szCs w:val="28"/>
          <w:lang w:val="en-GB" w:eastAsia="en-GB"/>
        </w:rPr>
        <mc:AlternateContent>
          <mc:Choice Requires="wps">
            <w:drawing>
              <wp:anchor distT="0" distB="0" distL="114300" distR="114300" simplePos="0" relativeHeight="251900416" behindDoc="0" locked="0" layoutInCell="1" allowOverlap="1" wp14:anchorId="168D15FE" wp14:editId="3D916A38">
                <wp:simplePos x="0" y="0"/>
                <wp:positionH relativeFrom="column">
                  <wp:posOffset>-46355</wp:posOffset>
                </wp:positionH>
                <wp:positionV relativeFrom="paragraph">
                  <wp:posOffset>-86360</wp:posOffset>
                </wp:positionV>
                <wp:extent cx="549910" cy="748665"/>
                <wp:effectExtent l="10795" t="8890" r="10795" b="1397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14:paraId="0B57B6D8" w14:textId="77777777" w:rsidR="00CD50E5" w:rsidRDefault="00CD50E5" w:rsidP="00CD50E5">
                            <w:r w:rsidRPr="00B7335D">
                              <w:rPr>
                                <w:noProof/>
                                <w:lang w:val="en-GB" w:eastAsia="en-GB"/>
                              </w:rPr>
                              <w:drawing>
                                <wp:inline distT="0" distB="0" distL="0" distR="0" wp14:anchorId="3F0E2275" wp14:editId="1C4CBFDE">
                                  <wp:extent cx="358140" cy="493437"/>
                                  <wp:effectExtent l="0" t="0" r="3810" b="190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49343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D15FE" id="Text Box 112" o:spid="_x0000_s1034" type="#_x0000_t202" style="position:absolute;margin-left:-3.65pt;margin-top:-6.8pt;width:43.3pt;height:58.9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" strokecolor="white">
                <v:textbox>
                  <w:txbxContent>
                    <w:p w14:paraId="0B57B6D8" w14:textId="77777777" w:rsidR="00CD50E5" w:rsidRDefault="00CD50E5" w:rsidP="00CD50E5">
                      <w:r w:rsidRPr="00B7335D">
                        <w:rPr>
                          <w:noProof/>
                          <w:lang w:val="en-GB" w:eastAsia="en-GB"/>
                        </w:rPr>
                        <w:drawing>
                          <wp:inline distT="0" distB="0" distL="0" distR="0" wp14:anchorId="3F0E2275" wp14:editId="1C4CBFDE">
                            <wp:extent cx="358140" cy="493437"/>
                            <wp:effectExtent l="0" t="0" r="3810" b="190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493437"/>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val="en-GB" w:eastAsia="en-GB"/>
        </w:rPr>
        <mc:AlternateContent>
          <mc:Choice Requires="wps">
            <w:drawing>
              <wp:anchor distT="0" distB="0" distL="114300" distR="114300" simplePos="0" relativeHeight="251901440" behindDoc="0" locked="0" layoutInCell="1" allowOverlap="1" wp14:anchorId="0EA4C1FC" wp14:editId="61B299A4">
                <wp:simplePos x="0" y="0"/>
                <wp:positionH relativeFrom="column">
                  <wp:posOffset>5665470</wp:posOffset>
                </wp:positionH>
                <wp:positionV relativeFrom="paragraph">
                  <wp:posOffset>-86360</wp:posOffset>
                </wp:positionV>
                <wp:extent cx="1175385" cy="410210"/>
                <wp:effectExtent l="7620" t="8890" r="7620" b="952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14:paraId="47696790" w14:textId="77777777" w:rsidR="00CD50E5" w:rsidRDefault="00CD50E5" w:rsidP="00CD50E5">
                            <w:r w:rsidRPr="00A03FC9">
                              <w:rPr>
                                <w:noProof/>
                                <w:lang w:val="en-GB" w:eastAsia="en-GB"/>
                              </w:rPr>
                              <w:drawing>
                                <wp:inline distT="0" distB="0" distL="0" distR="0" wp14:anchorId="31B6D6D4" wp14:editId="4E5C62D9">
                                  <wp:extent cx="981075" cy="32385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C1FC" id="Text Box 113" o:spid="_x0000_s1035" type="#_x0000_t202" style="position:absolute;margin-left:446.1pt;margin-top:-6.8pt;width:92.55pt;height:32.3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" strokecolor="white">
                <v:textbox>
                  <w:txbxContent>
                    <w:p w14:paraId="47696790" w14:textId="77777777" w:rsidR="00CD50E5" w:rsidRDefault="00CD50E5" w:rsidP="00CD50E5">
                      <w:r w:rsidRPr="00A03FC9">
                        <w:rPr>
                          <w:noProof/>
                          <w:lang w:val="en-GB" w:eastAsia="en-GB"/>
                        </w:rPr>
                        <w:drawing>
                          <wp:inline distT="0" distB="0" distL="0" distR="0" wp14:anchorId="31B6D6D4" wp14:editId="4E5C62D9">
                            <wp:extent cx="981075" cy="32385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14:paraId="114D3B14" w14:textId="77777777" w:rsidR="00CD50E5" w:rsidRDefault="00CD50E5" w:rsidP="00CD50E5">
      <w:pPr>
        <w:tabs>
          <w:tab w:val="left" w:pos="1095"/>
          <w:tab w:val="center" w:pos="5233"/>
        </w:tabs>
        <w:jc w:val="center"/>
        <w:rPr>
          <w:rFonts w:ascii="Arial" w:hAnsi="Arial" w:cs="Arial"/>
          <w:b/>
        </w:rPr>
      </w:pPr>
      <w:r>
        <w:rPr>
          <w:rFonts w:ascii="Arial" w:hAnsi="Arial" w:cs="Arial"/>
          <w:b/>
        </w:rPr>
        <w:t xml:space="preserve">Six Hills Way, </w:t>
      </w:r>
      <w:proofErr w:type="spellStart"/>
      <w:r>
        <w:rPr>
          <w:rFonts w:ascii="Arial" w:hAnsi="Arial" w:cs="Arial"/>
          <w:b/>
        </w:rPr>
        <w:t>Stevenage</w:t>
      </w:r>
      <w:proofErr w:type="spellEnd"/>
      <w:r>
        <w:rPr>
          <w:rFonts w:ascii="Arial" w:hAnsi="Arial" w:cs="Arial"/>
          <w:b/>
        </w:rPr>
        <w:t>, SG2 0PZ</w:t>
      </w:r>
    </w:p>
    <w:p w14:paraId="663B8802" w14:textId="1BBD1228" w:rsidR="00CD50E5" w:rsidRPr="001D45C9" w:rsidRDefault="00CD50E5" w:rsidP="00CD50E5">
      <w:pPr>
        <w:tabs>
          <w:tab w:val="left" w:pos="1095"/>
          <w:tab w:val="center" w:pos="5233"/>
        </w:tabs>
        <w:jc w:val="center"/>
        <w:rPr>
          <w:rFonts w:ascii="Arial" w:hAnsi="Arial" w:cs="Arial"/>
          <w:b/>
          <w:sz w:val="22"/>
          <w:szCs w:val="22"/>
        </w:rPr>
      </w:pPr>
    </w:p>
    <w:p w14:paraId="14DDA845" w14:textId="77777777" w:rsidR="00CD50E5" w:rsidRPr="004A7188" w:rsidRDefault="00CD50E5" w:rsidP="00CD50E5">
      <w:pPr>
        <w:rPr>
          <w:rFonts w:ascii="Arial" w:hAnsi="Arial" w:cs="Arial"/>
        </w:rPr>
      </w:pPr>
    </w:p>
    <w:p w14:paraId="08E751B2" w14:textId="77777777" w:rsidR="004E5F46" w:rsidRDefault="004E5F46" w:rsidP="004E5F46">
      <w:pPr>
        <w:jc w:val="both"/>
        <w:rPr>
          <w:rFonts w:ascii="Arial" w:hAnsi="Arial" w:cs="Arial"/>
          <w:b/>
          <w:sz w:val="28"/>
          <w:szCs w:val="28"/>
        </w:rPr>
      </w:pPr>
    </w:p>
    <w:p w14:paraId="2D35CAE5" w14:textId="77777777" w:rsidR="00280FD1" w:rsidRPr="00CD50E5" w:rsidRDefault="00280FD1" w:rsidP="00280FD1">
      <w:pPr>
        <w:pStyle w:val="Heading2"/>
        <w:keepNext w:val="0"/>
        <w:numPr>
          <w:ilvl w:val="1"/>
          <w:numId w:val="0"/>
        </w:numPr>
        <w:tabs>
          <w:tab w:val="num" w:pos="576"/>
        </w:tabs>
        <w:suppressAutoHyphens/>
        <w:spacing w:before="0" w:after="0" w:line="100" w:lineRule="atLeast"/>
        <w:ind w:left="576" w:hanging="576"/>
        <w:jc w:val="center"/>
        <w:rPr>
          <w:rFonts w:asciiTheme="minorHAnsi" w:hAnsiTheme="minorHAnsi" w:cs="Arial"/>
          <w:i w:val="0"/>
          <w:iCs w:val="0"/>
          <w:sz w:val="20"/>
          <w:szCs w:val="23"/>
        </w:rPr>
      </w:pPr>
      <w:r w:rsidRPr="00CD50E5">
        <w:rPr>
          <w:rFonts w:asciiTheme="minorHAnsi" w:hAnsiTheme="minorHAnsi" w:cs="Arial"/>
          <w:i w:val="0"/>
          <w:iCs w:val="0"/>
        </w:rPr>
        <w:t>St Nicholas School PUPIL PRIVACY NOTICE</w:t>
      </w:r>
    </w:p>
    <w:p w14:paraId="03B573A2" w14:textId="77777777" w:rsidR="00280FD1" w:rsidRPr="00CD50E5" w:rsidRDefault="00280FD1" w:rsidP="00280FD1">
      <w:pPr>
        <w:pStyle w:val="Heading2"/>
        <w:keepNext w:val="0"/>
        <w:numPr>
          <w:ilvl w:val="1"/>
          <w:numId w:val="0"/>
        </w:numPr>
        <w:tabs>
          <w:tab w:val="num" w:pos="576"/>
        </w:tabs>
        <w:suppressAutoHyphens/>
        <w:spacing w:before="0" w:after="0" w:line="100" w:lineRule="atLeast"/>
        <w:ind w:left="576" w:hanging="576"/>
        <w:jc w:val="center"/>
        <w:rPr>
          <w:rFonts w:asciiTheme="minorHAnsi" w:hAnsiTheme="minorHAnsi" w:cs="Arial"/>
          <w:i w:val="0"/>
          <w:iCs w:val="0"/>
          <w:color w:val="000000"/>
          <w:sz w:val="23"/>
          <w:szCs w:val="23"/>
        </w:rPr>
      </w:pPr>
      <w:r w:rsidRPr="00CD50E5">
        <w:rPr>
          <w:rFonts w:asciiTheme="minorHAnsi" w:hAnsiTheme="minorHAnsi" w:cs="Arial"/>
          <w:i w:val="0"/>
          <w:iCs w:val="0"/>
          <w:color w:val="000000"/>
          <w:sz w:val="23"/>
          <w:szCs w:val="23"/>
        </w:rPr>
        <w:t>General Data Protection Regulations 2018</w:t>
      </w:r>
    </w:p>
    <w:p w14:paraId="6321C96B" w14:textId="77777777" w:rsidR="00280FD1" w:rsidRDefault="00280FD1" w:rsidP="007A6F2E">
      <w:pPr>
        <w:pStyle w:val="Header"/>
        <w:jc w:val="both"/>
      </w:pPr>
      <w:r>
        <w:t xml:space="preserve"> </w:t>
      </w:r>
    </w:p>
    <w:p w14:paraId="2238F739" w14:textId="77777777" w:rsidR="00280FD1" w:rsidRPr="00142D7C" w:rsidRDefault="00280FD1" w:rsidP="007A6F2E">
      <w:pPr>
        <w:adjustRightInd w:val="0"/>
        <w:spacing w:before="120"/>
        <w:jc w:val="both"/>
        <w:rPr>
          <w:rFonts w:asciiTheme="minorHAnsi" w:hAnsiTheme="minorHAnsi" w:cstheme="minorHAnsi"/>
          <w:sz w:val="22"/>
          <w:szCs w:val="22"/>
        </w:rPr>
      </w:pPr>
      <w:r w:rsidRPr="00142D7C">
        <w:rPr>
          <w:rFonts w:asciiTheme="minorHAnsi" w:hAnsiTheme="minorHAnsi" w:cstheme="minorHAnsi"/>
          <w:b/>
          <w:sz w:val="22"/>
          <w:szCs w:val="22"/>
        </w:rPr>
        <w:t>This policy will be reviewed in full by the Governing Body every three years</w:t>
      </w:r>
      <w:r w:rsidRPr="00142D7C">
        <w:rPr>
          <w:rFonts w:asciiTheme="minorHAnsi" w:hAnsiTheme="minorHAnsi" w:cstheme="minorHAnsi"/>
          <w:sz w:val="22"/>
          <w:szCs w:val="22"/>
        </w:rPr>
        <w:t>.  We reserve the right to update this privacy notice at any time, and we will provide you with a new privacy notice when we make any substantial updates. We may also notify you in other ways from time to time about the processing of your personal information.</w:t>
      </w:r>
    </w:p>
    <w:p w14:paraId="7E710804" w14:textId="77777777" w:rsidR="00280FD1" w:rsidRPr="00142D7C" w:rsidRDefault="00280FD1" w:rsidP="007A6F2E">
      <w:pPr>
        <w:spacing w:line="100" w:lineRule="atLeast"/>
        <w:jc w:val="both"/>
        <w:rPr>
          <w:rFonts w:asciiTheme="minorHAnsi" w:hAnsiTheme="minorHAnsi" w:cstheme="minorHAnsi"/>
          <w:sz w:val="22"/>
          <w:szCs w:val="22"/>
        </w:rPr>
      </w:pPr>
    </w:p>
    <w:p w14:paraId="514D7824" w14:textId="77777777" w:rsidR="00280FD1" w:rsidRPr="00142D7C" w:rsidRDefault="00280FD1" w:rsidP="007A6F2E">
      <w:pPr>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The policy was last reviewed and approved by Governing Body on 20th Feb 2023</w:t>
      </w:r>
    </w:p>
    <w:p w14:paraId="2406CC21" w14:textId="77777777" w:rsidR="00280FD1" w:rsidRPr="00142D7C" w:rsidRDefault="00280FD1" w:rsidP="007A6F2E">
      <w:pPr>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Review Date Feb 2026</w:t>
      </w:r>
    </w:p>
    <w:p w14:paraId="33D1D9AB" w14:textId="77777777" w:rsidR="00280FD1" w:rsidRPr="00142D7C" w:rsidRDefault="00280FD1" w:rsidP="007A6F2E">
      <w:pPr>
        <w:pStyle w:val="Header"/>
        <w:jc w:val="both"/>
        <w:rPr>
          <w:rFonts w:asciiTheme="minorHAnsi" w:hAnsiTheme="minorHAnsi" w:cstheme="minorHAnsi"/>
          <w:sz w:val="22"/>
          <w:szCs w:val="22"/>
        </w:rPr>
      </w:pPr>
    </w:p>
    <w:p w14:paraId="14983A22"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We, St Nicholas School, are a data controller for the purposes of the General Data Protection Regulations (GDPR).  </w:t>
      </w:r>
    </w:p>
    <w:p w14:paraId="2EFAE8FE"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p>
    <w:p w14:paraId="6AC92C6A"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bookmarkStart w:id="1" w:name="_Hlk514746643"/>
      <w:r w:rsidRPr="00142D7C">
        <w:rPr>
          <w:rFonts w:asciiTheme="minorHAnsi" w:hAnsiTheme="minorHAnsi" w:cstheme="minorHAnsi"/>
          <w:sz w:val="22"/>
          <w:szCs w:val="22"/>
        </w:rPr>
        <w:t xml:space="preserve">The purpose of this document is to conform with your legal right to be informed about how the school collects, stores, uses or shares any information we hold about you or your child.  For the purpose of this document, ‘pupil information’ includes any relevant details about parents, </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 xml:space="preserve"> or persons responsible for the child.</w:t>
      </w:r>
    </w:p>
    <w:bookmarkEnd w:id="1"/>
    <w:p w14:paraId="42B9DE09"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14:paraId="6F87DF1A" w14:textId="77777777" w:rsidR="00280FD1" w:rsidRPr="00142D7C"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b/>
          <w:sz w:val="22"/>
          <w:szCs w:val="22"/>
        </w:rPr>
        <w:t>Why do we collect and use pupil information?</w:t>
      </w:r>
    </w:p>
    <w:p w14:paraId="4A86CE7F"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sz w:val="22"/>
          <w:szCs w:val="22"/>
        </w:rPr>
        <w:t xml:space="preserve">Under Article 6 of the General Data Protection Regulation (GDPR), we collect and use information because we are legally required to collect some information about pupils and staff and we need to process this information due to our </w:t>
      </w:r>
      <w:r w:rsidRPr="00142D7C">
        <w:rPr>
          <w:rFonts w:asciiTheme="minorHAnsi" w:hAnsiTheme="minorHAnsi" w:cstheme="minorHAnsi"/>
          <w:b/>
          <w:sz w:val="22"/>
          <w:szCs w:val="22"/>
        </w:rPr>
        <w:t>legal obligation</w:t>
      </w:r>
      <w:r w:rsidRPr="00142D7C">
        <w:rPr>
          <w:rFonts w:asciiTheme="minorHAnsi" w:hAnsiTheme="minorHAnsi" w:cstheme="minorHAnsi"/>
          <w:sz w:val="22"/>
          <w:szCs w:val="22"/>
        </w:rPr>
        <w:t xml:space="preserve"> (</w:t>
      </w:r>
      <w:proofErr w:type="gramStart"/>
      <w:r w:rsidRPr="00142D7C">
        <w:rPr>
          <w:rFonts w:asciiTheme="minorHAnsi" w:hAnsiTheme="minorHAnsi" w:cstheme="minorHAnsi"/>
          <w:sz w:val="22"/>
          <w:szCs w:val="22"/>
        </w:rPr>
        <w:t>6,c</w:t>
      </w:r>
      <w:proofErr w:type="gramEnd"/>
      <w:r w:rsidRPr="00142D7C">
        <w:rPr>
          <w:rFonts w:asciiTheme="minorHAnsi" w:hAnsiTheme="minorHAnsi" w:cstheme="minorHAnsi"/>
          <w:sz w:val="22"/>
          <w:szCs w:val="22"/>
        </w:rPr>
        <w:t xml:space="preserve">) to provide an education to our pupils.  This includes sharing information with exam boards, other schools and the Department of Education (DfE) where necessary.  Our operation necessitates the use of </w:t>
      </w:r>
      <w:r w:rsidRPr="00142D7C">
        <w:rPr>
          <w:rFonts w:asciiTheme="minorHAnsi" w:hAnsiTheme="minorHAnsi" w:cstheme="minorHAnsi"/>
          <w:b/>
          <w:sz w:val="22"/>
          <w:szCs w:val="22"/>
        </w:rPr>
        <w:t>contracts</w:t>
      </w:r>
      <w:r w:rsidRPr="00142D7C">
        <w:rPr>
          <w:rFonts w:asciiTheme="minorHAnsi" w:hAnsiTheme="minorHAnsi" w:cstheme="minorHAnsi"/>
          <w:sz w:val="22"/>
          <w:szCs w:val="22"/>
        </w:rPr>
        <w:t xml:space="preserve"> (</w:t>
      </w:r>
      <w:proofErr w:type="gramStart"/>
      <w:r w:rsidRPr="00142D7C">
        <w:rPr>
          <w:rFonts w:asciiTheme="minorHAnsi" w:hAnsiTheme="minorHAnsi" w:cstheme="minorHAnsi"/>
          <w:sz w:val="22"/>
          <w:szCs w:val="22"/>
        </w:rPr>
        <w:t>6,b</w:t>
      </w:r>
      <w:proofErr w:type="gramEnd"/>
      <w:r w:rsidRPr="00142D7C">
        <w:rPr>
          <w:rFonts w:asciiTheme="minorHAnsi" w:hAnsiTheme="minorHAnsi" w:cstheme="minorHAnsi"/>
          <w:sz w:val="22"/>
          <w:szCs w:val="22"/>
        </w:rPr>
        <w:t xml:space="preserve">) including home-school contracts and contracts with staff and suppliers.  In addition, due to our safeguarding responsibilities, we also collect information for the reason of </w:t>
      </w:r>
      <w:r w:rsidRPr="00142D7C">
        <w:rPr>
          <w:rFonts w:asciiTheme="minorHAnsi" w:hAnsiTheme="minorHAnsi" w:cstheme="minorHAnsi"/>
          <w:b/>
          <w:sz w:val="22"/>
          <w:szCs w:val="22"/>
        </w:rPr>
        <w:t>vital interest</w:t>
      </w:r>
      <w:r w:rsidRPr="00142D7C">
        <w:rPr>
          <w:rFonts w:asciiTheme="minorHAnsi" w:hAnsiTheme="minorHAnsi" w:cstheme="minorHAnsi"/>
          <w:sz w:val="22"/>
          <w:szCs w:val="22"/>
        </w:rPr>
        <w:t xml:space="preserve"> (</w:t>
      </w:r>
      <w:proofErr w:type="gramStart"/>
      <w:r w:rsidRPr="00142D7C">
        <w:rPr>
          <w:rFonts w:asciiTheme="minorHAnsi" w:hAnsiTheme="minorHAnsi" w:cstheme="minorHAnsi"/>
          <w:sz w:val="22"/>
          <w:szCs w:val="22"/>
        </w:rPr>
        <w:t>6,d</w:t>
      </w:r>
      <w:proofErr w:type="gramEnd"/>
      <w:r w:rsidRPr="00142D7C">
        <w:rPr>
          <w:rFonts w:asciiTheme="minorHAnsi" w:hAnsiTheme="minorHAnsi" w:cstheme="minorHAnsi"/>
          <w:sz w:val="22"/>
          <w:szCs w:val="22"/>
        </w:rPr>
        <w:t xml:space="preserve">) where the processing is necessary to protect someone’s life. CCTV footage is recorded and a separate CCTV policy exists. Occasionally we collect data as a requirement for a </w:t>
      </w:r>
      <w:r w:rsidRPr="00142D7C">
        <w:rPr>
          <w:rFonts w:asciiTheme="minorHAnsi" w:hAnsiTheme="minorHAnsi" w:cstheme="minorHAnsi"/>
          <w:b/>
          <w:sz w:val="22"/>
          <w:szCs w:val="22"/>
        </w:rPr>
        <w:t>public task</w:t>
      </w:r>
      <w:r w:rsidRPr="00142D7C">
        <w:rPr>
          <w:rFonts w:asciiTheme="minorHAnsi" w:hAnsiTheme="minorHAnsi" w:cstheme="minorHAnsi"/>
          <w:sz w:val="22"/>
          <w:szCs w:val="22"/>
        </w:rPr>
        <w:t xml:space="preserve"> (</w:t>
      </w:r>
      <w:proofErr w:type="gramStart"/>
      <w:r w:rsidRPr="00142D7C">
        <w:rPr>
          <w:rFonts w:asciiTheme="minorHAnsi" w:hAnsiTheme="minorHAnsi" w:cstheme="minorHAnsi"/>
          <w:sz w:val="22"/>
          <w:szCs w:val="22"/>
        </w:rPr>
        <w:t>6,e</w:t>
      </w:r>
      <w:proofErr w:type="gramEnd"/>
      <w:r w:rsidRPr="00142D7C">
        <w:rPr>
          <w:rFonts w:asciiTheme="minorHAnsi" w:hAnsiTheme="minorHAnsi" w:cstheme="minorHAnsi"/>
          <w:sz w:val="22"/>
          <w:szCs w:val="22"/>
        </w:rPr>
        <w:t>), which could include collecting evidence of our duty to educate children, in the form of a learning or communication platform, or the capture of images/video/sound at school events, such as sports day and concerts/productions.</w:t>
      </w:r>
    </w:p>
    <w:p w14:paraId="30ACC743"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p>
    <w:p w14:paraId="6F65291B"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sz w:val="22"/>
          <w:szCs w:val="22"/>
        </w:rPr>
        <w:t xml:space="preserve">Under Article 6 and Article 9 of GDPR, where the above lawful bases do not allow us to collect essential personal information, we will use </w:t>
      </w:r>
      <w:r w:rsidRPr="00142D7C">
        <w:rPr>
          <w:rFonts w:asciiTheme="minorHAnsi" w:hAnsiTheme="minorHAnsi" w:cstheme="minorHAnsi"/>
          <w:b/>
          <w:sz w:val="22"/>
          <w:szCs w:val="22"/>
        </w:rPr>
        <w:t>consent</w:t>
      </w:r>
      <w:r w:rsidRPr="00142D7C">
        <w:rPr>
          <w:rFonts w:asciiTheme="minorHAnsi" w:hAnsiTheme="minorHAnsi" w:cstheme="minorHAnsi"/>
          <w:sz w:val="22"/>
          <w:szCs w:val="22"/>
        </w:rPr>
        <w:t xml:space="preserve"> (</w:t>
      </w:r>
      <w:proofErr w:type="gramStart"/>
      <w:r w:rsidRPr="00142D7C">
        <w:rPr>
          <w:rFonts w:asciiTheme="minorHAnsi" w:hAnsiTheme="minorHAnsi" w:cstheme="minorHAnsi"/>
          <w:sz w:val="22"/>
          <w:szCs w:val="22"/>
        </w:rPr>
        <w:t>6,a</w:t>
      </w:r>
      <w:proofErr w:type="gramEnd"/>
      <w:r w:rsidRPr="00142D7C">
        <w:rPr>
          <w:rFonts w:asciiTheme="minorHAnsi" w:hAnsiTheme="minorHAnsi" w:cstheme="minorHAnsi"/>
          <w:sz w:val="22"/>
          <w:szCs w:val="22"/>
        </w:rPr>
        <w:t>).</w:t>
      </w:r>
    </w:p>
    <w:p w14:paraId="16E6F3DC"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p>
    <w:p w14:paraId="35260CEC"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sz w:val="22"/>
          <w:szCs w:val="22"/>
        </w:rPr>
        <w:t>We may receive information about them from their previous school, the Department for Education (DfE) and Hertfordshire County Council. We hold this personal data to: </w:t>
      </w:r>
    </w:p>
    <w:p w14:paraId="0FCA96F3"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14:paraId="6A0D9A41" w14:textId="77777777"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bookmarkStart w:id="2" w:name="_Hlk514746681"/>
      <w:r w:rsidRPr="00142D7C">
        <w:rPr>
          <w:rFonts w:asciiTheme="minorHAnsi" w:hAnsiTheme="minorHAnsi" w:cstheme="minorHAnsi"/>
          <w:sz w:val="22"/>
          <w:szCs w:val="22"/>
        </w:rPr>
        <w:t>support the learning in our school</w:t>
      </w:r>
    </w:p>
    <w:p w14:paraId="26E38F60" w14:textId="77777777"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monitor and report on pupil progress</w:t>
      </w:r>
    </w:p>
    <w:p w14:paraId="03000E9A" w14:textId="77777777"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provide appropriate pastoral care</w:t>
      </w:r>
    </w:p>
    <w:p w14:paraId="343CCA51" w14:textId="77777777"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assess the quality of our services</w:t>
      </w:r>
    </w:p>
    <w:p w14:paraId="1B2A4AE4" w14:textId="77777777"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keep our pupils and staff safe</w:t>
      </w:r>
    </w:p>
    <w:p w14:paraId="4087BF8E" w14:textId="77777777"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comply with the law regarding data sharing</w:t>
      </w:r>
    </w:p>
    <w:bookmarkEnd w:id="2"/>
    <w:p w14:paraId="32CC834D"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14:paraId="6AD5FD35" w14:textId="77777777" w:rsidR="00280FD1" w:rsidRPr="00142D7C" w:rsidRDefault="00280FD1" w:rsidP="007A6F2E">
      <w:pPr>
        <w:widowControl w:val="0"/>
        <w:spacing w:line="100" w:lineRule="atLeast"/>
        <w:jc w:val="both"/>
        <w:rPr>
          <w:rFonts w:asciiTheme="minorHAnsi" w:hAnsiTheme="minorHAnsi" w:cstheme="minorHAnsi"/>
          <w:color w:val="000000"/>
          <w:sz w:val="22"/>
          <w:szCs w:val="22"/>
        </w:rPr>
      </w:pPr>
      <w:r w:rsidRPr="00142D7C">
        <w:rPr>
          <w:rFonts w:asciiTheme="minorHAnsi" w:hAnsiTheme="minorHAnsi" w:cstheme="minorHAnsi"/>
          <w:b/>
          <w:sz w:val="22"/>
          <w:szCs w:val="22"/>
        </w:rPr>
        <w:t>The categories of information that we collect, hold and share include:</w:t>
      </w:r>
    </w:p>
    <w:p w14:paraId="2E5FCB19"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sz w:val="22"/>
          <w:szCs w:val="22"/>
        </w:rPr>
        <w:t xml:space="preserve">Personal details (such as name, Unique Pupil Number and address), national curriculum assessment results, attendance information (such as sessions attended, number of absences and absence reasons), any exclusion information, where they go after they leave us, personal characteristics (such as ethnicity, language, nationality, country of birth and free school meal eligibility), any special educational needs they may have as well as relevant medical information.  </w:t>
      </w:r>
      <w:bookmarkStart w:id="3" w:name="_Hlk514662248"/>
      <w:r w:rsidRPr="00142D7C">
        <w:rPr>
          <w:rFonts w:asciiTheme="minorHAnsi" w:hAnsiTheme="minorHAnsi" w:cstheme="minorHAnsi"/>
          <w:sz w:val="22"/>
          <w:szCs w:val="22"/>
        </w:rPr>
        <w:t xml:space="preserve">Sensitive personal information may also be processed for safeguarding purposes (on the Legal Basis of </w:t>
      </w:r>
      <w:r w:rsidRPr="00142D7C">
        <w:rPr>
          <w:rFonts w:asciiTheme="minorHAnsi" w:hAnsiTheme="minorHAnsi" w:cstheme="minorHAnsi"/>
          <w:b/>
          <w:sz w:val="22"/>
          <w:szCs w:val="22"/>
        </w:rPr>
        <w:t>Vital Interest</w:t>
      </w:r>
      <w:r w:rsidRPr="00142D7C">
        <w:rPr>
          <w:rFonts w:asciiTheme="minorHAnsi" w:hAnsiTheme="minorHAnsi" w:cstheme="minorHAnsi"/>
          <w:sz w:val="22"/>
          <w:szCs w:val="22"/>
        </w:rPr>
        <w:t>) at any time.  Explicit consent would be sought if biometric data was to be collected/used by the school in the future.</w:t>
      </w:r>
    </w:p>
    <w:p w14:paraId="2BFF46D7"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p>
    <w:bookmarkEnd w:id="3"/>
    <w:p w14:paraId="7B4D67E4" w14:textId="77777777" w:rsidR="00280FD1" w:rsidRPr="00142D7C" w:rsidRDefault="00280FD1" w:rsidP="007A6F2E">
      <w:pPr>
        <w:pStyle w:val="ListParagraph"/>
        <w:widowControl w:val="0"/>
        <w:spacing w:line="100" w:lineRule="atLeast"/>
        <w:ind w:left="0"/>
        <w:jc w:val="both"/>
        <w:rPr>
          <w:rFonts w:asciiTheme="minorHAnsi" w:hAnsiTheme="minorHAnsi" w:cstheme="minorHAnsi"/>
          <w:b/>
          <w:sz w:val="22"/>
          <w:szCs w:val="22"/>
        </w:rPr>
      </w:pPr>
      <w:r w:rsidRPr="00142D7C">
        <w:rPr>
          <w:rFonts w:asciiTheme="minorHAnsi" w:hAnsiTheme="minorHAnsi" w:cstheme="minorHAnsi"/>
          <w:b/>
          <w:sz w:val="22"/>
          <w:szCs w:val="22"/>
        </w:rPr>
        <w:t>Collecting pupil information</w:t>
      </w:r>
    </w:p>
    <w:p w14:paraId="63978219"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sz w:val="22"/>
          <w:szCs w:val="22"/>
        </w:rPr>
        <w:lastRenderedPageBreak/>
        <w:t>We collect pupil information by using registration forms, data collection forms (which may be used annually) or file transfer from previous schools.</w:t>
      </w:r>
    </w:p>
    <w:p w14:paraId="4666E50E"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p>
    <w:p w14:paraId="746E1A1B" w14:textId="77777777" w:rsidR="00280FD1" w:rsidRPr="00142D7C" w:rsidRDefault="00280FD1" w:rsidP="007A6F2E">
      <w:pPr>
        <w:pStyle w:val="ListParagraph"/>
        <w:widowControl w:val="0"/>
        <w:spacing w:line="100" w:lineRule="atLeast"/>
        <w:ind w:left="0"/>
        <w:jc w:val="both"/>
        <w:rPr>
          <w:rFonts w:asciiTheme="minorHAnsi" w:hAnsiTheme="minorHAnsi" w:cstheme="minorHAnsi"/>
          <w:color w:val="000000"/>
          <w:sz w:val="22"/>
          <w:szCs w:val="22"/>
        </w:rPr>
      </w:pPr>
      <w:r w:rsidRPr="00142D7C">
        <w:rPr>
          <w:rFonts w:asciiTheme="minorHAnsi" w:hAnsiTheme="minorHAnsi" w:cstheme="minorHAnsi"/>
          <w:sz w:val="22"/>
          <w:szCs w:val="22"/>
        </w:rPr>
        <w:t xml:space="preserve">Whilst the majority of pupil information you provide to us is mandatory, some of it is provided to us on a voluntary basis. In order to comply with the General Data Protection Regulations, we will inform you whether you are required to provide certain pupil information to us or if you have a choice in this.  </w:t>
      </w:r>
    </w:p>
    <w:p w14:paraId="3EEC7DB6" w14:textId="77777777" w:rsidR="00280FD1" w:rsidRPr="00142D7C" w:rsidRDefault="00280FD1" w:rsidP="007A6F2E">
      <w:pPr>
        <w:pStyle w:val="ListParagraph"/>
        <w:widowControl w:val="0"/>
        <w:spacing w:line="100" w:lineRule="atLeast"/>
        <w:ind w:left="0"/>
        <w:jc w:val="both"/>
        <w:rPr>
          <w:rFonts w:asciiTheme="minorHAnsi" w:hAnsiTheme="minorHAnsi" w:cstheme="minorHAnsi"/>
          <w:b/>
          <w:sz w:val="22"/>
          <w:szCs w:val="22"/>
        </w:rPr>
      </w:pPr>
    </w:p>
    <w:p w14:paraId="119F8B5B"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b/>
          <w:sz w:val="22"/>
          <w:szCs w:val="22"/>
        </w:rPr>
        <w:t>Storing data</w:t>
      </w:r>
    </w:p>
    <w:p w14:paraId="30B1EC8A"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An annual sweep of the school network will be used to ensure that data is removed from general access where appropriate.  We shred or destroy redundant data onsite.</w:t>
      </w:r>
    </w:p>
    <w:p w14:paraId="34CC32BD"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18C356E0"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We may hold data on USB memory sticks if adequately protected, although their use is discouraged.</w:t>
      </w:r>
    </w:p>
    <w:p w14:paraId="18E89D87"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2EF008D4"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Photographs, videos and sound media will be captured by the school using school equipment and in line with any consent granted.  </w:t>
      </w:r>
    </w:p>
    <w:p w14:paraId="498F7D1D"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20BFA20C"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Data is backed up to a </w:t>
      </w:r>
      <w:proofErr w:type="gramStart"/>
      <w:r w:rsidRPr="00142D7C">
        <w:rPr>
          <w:rFonts w:asciiTheme="minorHAnsi" w:hAnsiTheme="minorHAnsi" w:cstheme="minorHAnsi"/>
          <w:iCs/>
          <w:color w:val="000000"/>
          <w:sz w:val="22"/>
          <w:szCs w:val="22"/>
        </w:rPr>
        <w:t>cloud based</w:t>
      </w:r>
      <w:proofErr w:type="gramEnd"/>
      <w:r w:rsidRPr="00142D7C">
        <w:rPr>
          <w:rFonts w:asciiTheme="minorHAnsi" w:hAnsiTheme="minorHAnsi" w:cstheme="minorHAnsi"/>
          <w:iCs/>
          <w:color w:val="000000"/>
          <w:sz w:val="22"/>
          <w:szCs w:val="22"/>
        </w:rPr>
        <w:t xml:space="preserve"> solution including Arbor, which is our Management Information System.</w:t>
      </w:r>
    </w:p>
    <w:p w14:paraId="72B85809"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We maintain a supplier compliance log to ensure that Data Processors (our suppliers) are compliant and effectively safeguard your data.</w:t>
      </w:r>
    </w:p>
    <w:p w14:paraId="25163B85"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60F626AB"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The school has robust processes in place to </w:t>
      </w:r>
      <w:proofErr w:type="spellStart"/>
      <w:r w:rsidRPr="00142D7C">
        <w:rPr>
          <w:rFonts w:asciiTheme="minorHAnsi" w:hAnsiTheme="minorHAnsi" w:cstheme="minorHAnsi"/>
          <w:iCs/>
          <w:color w:val="000000"/>
          <w:sz w:val="22"/>
          <w:szCs w:val="22"/>
        </w:rPr>
        <w:t>minimise</w:t>
      </w:r>
      <w:proofErr w:type="spellEnd"/>
      <w:r w:rsidRPr="00142D7C">
        <w:rPr>
          <w:rFonts w:asciiTheme="minorHAnsi" w:hAnsiTheme="minorHAnsi" w:cstheme="minorHAnsi"/>
          <w:iCs/>
          <w:color w:val="000000"/>
          <w:sz w:val="22"/>
          <w:szCs w:val="22"/>
        </w:rPr>
        <w:t xml:space="preserve"> the risk of data breaches. In the unlikely event of a Data Breach, the school has an internal Data Breach Procedure and documentation which would be followed.  These documents are overseen by the school’s Data Protection Officer (DPO).  In the event of a data breach, we would act as directed, by the General Data Protection Regulations 2018.  </w:t>
      </w:r>
    </w:p>
    <w:p w14:paraId="5E3667A7" w14:textId="77777777" w:rsidR="00280FD1" w:rsidRPr="00142D7C" w:rsidRDefault="00280FD1" w:rsidP="007A6F2E">
      <w:pPr>
        <w:pStyle w:val="NoSpacing"/>
        <w:jc w:val="both"/>
        <w:rPr>
          <w:rFonts w:asciiTheme="minorHAnsi" w:hAnsiTheme="minorHAnsi" w:cstheme="minorHAnsi"/>
          <w:i/>
        </w:rPr>
      </w:pPr>
    </w:p>
    <w:p w14:paraId="68336355" w14:textId="77777777" w:rsidR="00280FD1" w:rsidRPr="00142D7C" w:rsidRDefault="00280FD1" w:rsidP="007A6F2E">
      <w:pPr>
        <w:pStyle w:val="NoSpacing"/>
        <w:jc w:val="both"/>
        <w:rPr>
          <w:rFonts w:asciiTheme="minorHAnsi" w:hAnsiTheme="minorHAnsi" w:cstheme="minorHAnsi"/>
          <w:b/>
        </w:rPr>
      </w:pPr>
      <w:r w:rsidRPr="00142D7C">
        <w:rPr>
          <w:rFonts w:asciiTheme="minorHAnsi" w:hAnsiTheme="minorHAnsi" w:cstheme="minorHAnsi"/>
          <w:b/>
        </w:rPr>
        <w:t>Data Retention</w:t>
      </w:r>
    </w:p>
    <w:p w14:paraId="1676A2C7"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bookmarkStart w:id="4" w:name="_Hlk514746864"/>
      <w:r w:rsidRPr="00142D7C">
        <w:rPr>
          <w:rFonts w:asciiTheme="minorHAnsi" w:hAnsiTheme="minorHAnsi" w:cstheme="minorHAnsi"/>
          <w:iCs/>
          <w:color w:val="000000"/>
          <w:sz w:val="22"/>
          <w:szCs w:val="22"/>
        </w:rPr>
        <w:t>Data will be retained by the school for the duration of the pupil’s time with us.  We cannot agree to delete data during this time.  Data is also held on Arbor after they have left the school but is archived in line with current guidance.</w:t>
      </w:r>
    </w:p>
    <w:p w14:paraId="604F592C"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5F1CE59E"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We will agree to remove data held on pupils, if requested, after they have left us (provided we are not required to keep it due to ratified policy or law).  We will have to send their information to a new school or education establishment if applicable.</w:t>
      </w:r>
    </w:p>
    <w:p w14:paraId="72A1C92B"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43AF709B"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We hold pupil data until they reach 25 years of age for pupils with SEN* (Data will be securely deleted in the academic year of their 25th birthday).  Ordinarily, data will be removed from general access two years after they have left the school, where educational records and/or child protection records have been passed to an alternative provision (or to Herts or another county or country). A yearly sweep of school documentation will be carried out to ensure that such data is protected and removed from general access where appropriate.</w:t>
      </w:r>
    </w:p>
    <w:p w14:paraId="3C7FB90F"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0AEB4A9F"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Some school data will be kept for 6 years – this includes financial accounting information (legal reasons) and Data Breach Logs.</w:t>
      </w:r>
    </w:p>
    <w:p w14:paraId="7F9A64E3"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611D6255" w14:textId="77777777" w:rsidR="00280FD1" w:rsidRPr="00142D7C" w:rsidRDefault="00280FD1" w:rsidP="007A6F2E">
      <w:pPr>
        <w:shd w:val="clear" w:color="auto" w:fill="FFFFFF"/>
        <w:spacing w:line="100" w:lineRule="atLeast"/>
        <w:jc w:val="both"/>
        <w:rPr>
          <w:rFonts w:asciiTheme="minorHAnsi" w:hAnsiTheme="minorHAnsi" w:cstheme="minorHAnsi"/>
          <w:i/>
          <w:iCs/>
          <w:color w:val="000000"/>
          <w:sz w:val="22"/>
          <w:szCs w:val="22"/>
        </w:rPr>
      </w:pPr>
      <w:r w:rsidRPr="00142D7C">
        <w:rPr>
          <w:rFonts w:asciiTheme="minorHAnsi" w:hAnsiTheme="minorHAnsi" w:cstheme="minorHAnsi"/>
          <w:i/>
          <w:iCs/>
          <w:color w:val="000000"/>
          <w:sz w:val="22"/>
          <w:szCs w:val="22"/>
        </w:rPr>
        <w:t xml:space="preserve">* </w:t>
      </w:r>
      <w:proofErr w:type="gramStart"/>
      <w:r w:rsidRPr="00142D7C">
        <w:rPr>
          <w:rFonts w:asciiTheme="minorHAnsi" w:hAnsiTheme="minorHAnsi" w:cstheme="minorHAnsi"/>
          <w:i/>
          <w:iCs/>
          <w:color w:val="000000"/>
          <w:sz w:val="22"/>
          <w:szCs w:val="22"/>
        </w:rPr>
        <w:t>and</w:t>
      </w:r>
      <w:proofErr w:type="gramEnd"/>
      <w:r w:rsidRPr="00142D7C">
        <w:rPr>
          <w:rFonts w:asciiTheme="minorHAnsi" w:hAnsiTheme="minorHAnsi" w:cstheme="minorHAnsi"/>
          <w:i/>
          <w:iCs/>
          <w:color w:val="000000"/>
          <w:sz w:val="22"/>
          <w:szCs w:val="22"/>
        </w:rPr>
        <w:t xml:space="preserve"> children without SEN if there is a major incident (for example, a safeguarding or critical/medical incident requiring external agency support).  We may be required to keep the entire file until the youngest child involved turns 25 years of age, </w:t>
      </w:r>
      <w:bookmarkStart w:id="5" w:name="_Hlk518903545"/>
      <w:r w:rsidRPr="00142D7C">
        <w:rPr>
          <w:rFonts w:asciiTheme="minorHAnsi" w:hAnsiTheme="minorHAnsi" w:cstheme="minorHAnsi"/>
          <w:i/>
          <w:iCs/>
          <w:color w:val="000000"/>
          <w:sz w:val="22"/>
          <w:szCs w:val="22"/>
        </w:rPr>
        <w:t>or longer for specific and regulated incidents.</w:t>
      </w:r>
      <w:bookmarkEnd w:id="5"/>
    </w:p>
    <w:p w14:paraId="3F52391C" w14:textId="77777777" w:rsidR="00280FD1" w:rsidRPr="00142D7C" w:rsidRDefault="00280FD1" w:rsidP="007A6F2E">
      <w:pPr>
        <w:pStyle w:val="NoSpacing"/>
        <w:jc w:val="both"/>
        <w:rPr>
          <w:rFonts w:asciiTheme="minorHAnsi" w:hAnsiTheme="minorHAnsi" w:cstheme="minorHAnsi"/>
          <w:color w:val="000000"/>
        </w:rPr>
      </w:pPr>
    </w:p>
    <w:p w14:paraId="5065C608" w14:textId="77777777" w:rsidR="00280FD1" w:rsidRPr="00142D7C" w:rsidRDefault="00280FD1" w:rsidP="007A6F2E">
      <w:pPr>
        <w:widowControl w:val="0"/>
        <w:spacing w:line="100" w:lineRule="atLeast"/>
        <w:jc w:val="both"/>
        <w:rPr>
          <w:rFonts w:asciiTheme="minorHAnsi" w:hAnsiTheme="minorHAnsi" w:cstheme="minorHAnsi"/>
          <w:color w:val="000000"/>
          <w:sz w:val="22"/>
          <w:szCs w:val="22"/>
        </w:rPr>
      </w:pPr>
      <w:r w:rsidRPr="00142D7C">
        <w:rPr>
          <w:rFonts w:asciiTheme="minorHAnsi" w:hAnsiTheme="minorHAnsi" w:cstheme="minorHAnsi"/>
          <w:b/>
          <w:sz w:val="22"/>
          <w:szCs w:val="22"/>
        </w:rPr>
        <w:t>Who do we share information with?</w:t>
      </w:r>
    </w:p>
    <w:p w14:paraId="6B6AF918"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We will not give information about you or your child to anyone without your consent unless the law and our policies allow us to.  </w:t>
      </w:r>
    </w:p>
    <w:bookmarkEnd w:id="4"/>
    <w:p w14:paraId="01E305E8"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7D66563E"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bookmarkStart w:id="6" w:name="_Hlk514746571"/>
      <w:r w:rsidRPr="00142D7C">
        <w:rPr>
          <w:rFonts w:asciiTheme="minorHAnsi" w:hAnsiTheme="minorHAnsi" w:cstheme="minorHAnsi"/>
          <w:iCs/>
          <w:color w:val="000000"/>
          <w:sz w:val="22"/>
          <w:szCs w:val="22"/>
        </w:rPr>
        <w:t xml:space="preserve">Where our school is involved in collaborative delivery with other schools and learning providers, pupil information may also be shared to aid the preparation of learning plans and the use of data to achieve the objectives identified above or with schools that the pupil attends after leaving us. We need to share information, on occasion with (but not limited to) Virtual Schools, Education Psychologist, transfer schools, Social Services Assessment Team, Children’s Services, school governors/trustees, local authority support services including the NHS, police and courts as necessary, and other health related assessment teams including disability allowance. We are required, by law, to share some information with the Department for Education (DfE). This information will, in turn, then be made </w:t>
      </w:r>
      <w:r w:rsidRPr="00142D7C">
        <w:rPr>
          <w:rFonts w:asciiTheme="minorHAnsi" w:hAnsiTheme="minorHAnsi" w:cstheme="minorHAnsi"/>
          <w:iCs/>
          <w:color w:val="000000"/>
          <w:sz w:val="22"/>
          <w:szCs w:val="22"/>
        </w:rPr>
        <w:lastRenderedPageBreak/>
        <w:t>available for the use by the Local Authority.  Additionally, the</w:t>
      </w:r>
      <w:r w:rsidRPr="00142D7C">
        <w:rPr>
          <w:rFonts w:asciiTheme="minorHAnsi" w:hAnsiTheme="minorHAnsi" w:cstheme="minorHAnsi"/>
          <w:color w:val="000000"/>
          <w:sz w:val="22"/>
          <w:szCs w:val="22"/>
        </w:rPr>
        <w:t xml:space="preserve"> </w:t>
      </w:r>
      <w:r w:rsidRPr="00142D7C">
        <w:rPr>
          <w:rFonts w:asciiTheme="minorHAnsi" w:hAnsiTheme="minorHAnsi" w:cstheme="minorHAnsi"/>
          <w:iCs/>
          <w:color w:val="000000"/>
          <w:sz w:val="22"/>
          <w:szCs w:val="22"/>
        </w:rPr>
        <w:t xml:space="preserve">curriculum may require the use of </w:t>
      </w:r>
      <w:proofErr w:type="gramStart"/>
      <w:r w:rsidRPr="00142D7C">
        <w:rPr>
          <w:rFonts w:asciiTheme="minorHAnsi" w:hAnsiTheme="minorHAnsi" w:cstheme="minorHAnsi"/>
          <w:iCs/>
          <w:color w:val="000000"/>
          <w:sz w:val="22"/>
          <w:szCs w:val="22"/>
        </w:rPr>
        <w:t>third party</w:t>
      </w:r>
      <w:proofErr w:type="gramEnd"/>
      <w:r w:rsidRPr="00142D7C">
        <w:rPr>
          <w:rFonts w:asciiTheme="minorHAnsi" w:hAnsiTheme="minorHAnsi" w:cstheme="minorHAnsi"/>
          <w:iCs/>
          <w:color w:val="000000"/>
          <w:sz w:val="22"/>
          <w:szCs w:val="22"/>
        </w:rPr>
        <w:t xml:space="preserve"> web-based learning platforms, if GDPR compliant.  We may share information with our Parents’ Association if we have your consent.</w:t>
      </w:r>
    </w:p>
    <w:p w14:paraId="5A0774DF"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14:paraId="6B1B7297" w14:textId="77777777" w:rsidR="00280FD1" w:rsidRPr="00142D7C" w:rsidRDefault="00280FD1" w:rsidP="007A6F2E">
      <w:pPr>
        <w:widowControl w:val="0"/>
        <w:spacing w:line="100" w:lineRule="atLeast"/>
        <w:jc w:val="both"/>
        <w:rPr>
          <w:rFonts w:asciiTheme="minorHAnsi" w:hAnsiTheme="minorHAnsi" w:cstheme="minorHAnsi"/>
          <w:b/>
          <w:sz w:val="22"/>
          <w:szCs w:val="22"/>
        </w:rPr>
      </w:pPr>
      <w:bookmarkStart w:id="7" w:name="_Hlk514743584"/>
      <w:r w:rsidRPr="00142D7C">
        <w:rPr>
          <w:rFonts w:asciiTheme="minorHAnsi" w:hAnsiTheme="minorHAnsi" w:cstheme="minorHAnsi"/>
          <w:b/>
          <w:sz w:val="22"/>
          <w:szCs w:val="22"/>
        </w:rPr>
        <w:t>Why we share information</w:t>
      </w:r>
    </w:p>
    <w:p w14:paraId="1707F40F" w14:textId="77777777" w:rsidR="00280FD1" w:rsidRPr="00142D7C" w:rsidRDefault="00280FD1" w:rsidP="007A6F2E">
      <w:pPr>
        <w:widowControl w:val="0"/>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We are required to share information about our pupils with the (DfE) under regulation 4 and 5 of The Education (Information About Individual Pupils) (England) Regulations 2013.</w:t>
      </w:r>
    </w:p>
    <w:p w14:paraId="272A97D3" w14:textId="77777777" w:rsidR="00280FD1" w:rsidRPr="00142D7C" w:rsidRDefault="00280FD1" w:rsidP="007A6F2E">
      <w:pPr>
        <w:widowControl w:val="0"/>
        <w:spacing w:line="100" w:lineRule="atLeast"/>
        <w:jc w:val="both"/>
        <w:rPr>
          <w:rFonts w:asciiTheme="minorHAnsi" w:hAnsiTheme="minorHAnsi" w:cstheme="minorHAnsi"/>
          <w:color w:val="000000"/>
          <w:sz w:val="22"/>
          <w:szCs w:val="22"/>
        </w:rPr>
      </w:pPr>
    </w:p>
    <w:p w14:paraId="280F5238" w14:textId="77777777" w:rsidR="00280FD1" w:rsidRPr="00142D7C" w:rsidRDefault="00280FD1" w:rsidP="007A6F2E">
      <w:pPr>
        <w:widowControl w:val="0"/>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Whilst we share information as an ongoing school management requirement, which would include non-standard operational activity such as promoting the school and complaints/legal proceedings as required, we do not share information about our pupils with anyone without your consent unless the law and our policies allow us to do so.  </w:t>
      </w:r>
    </w:p>
    <w:p w14:paraId="6ED1FCA4" w14:textId="77777777" w:rsidR="00280FD1" w:rsidRPr="00142D7C" w:rsidRDefault="00280FD1" w:rsidP="007A6F2E">
      <w:pPr>
        <w:widowControl w:val="0"/>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Safeguarding</w:t>
      </w:r>
    </w:p>
    <w:p w14:paraId="08D618AA" w14:textId="77777777" w:rsidR="00280FD1" w:rsidRPr="00142D7C" w:rsidRDefault="00280FD1" w:rsidP="007A6F2E">
      <w:pPr>
        <w:widowControl w:val="0"/>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GDPR does not prevent, or limit, the sharing of information for the purposes of keeping children safe. Legal and secure information sharing between schools, Children’s Social Care, and other local agencies, is essential for keeping children safe and ensuring they get the support they need. Information can be shared without consent if to gain consent would place a child at risk. Fears about sharing information must not be allowed to stand in the way of promoting the welfare and protecting the safety of children. As with all data sharing, appropriate </w:t>
      </w:r>
      <w:proofErr w:type="spellStart"/>
      <w:r w:rsidRPr="00142D7C">
        <w:rPr>
          <w:rFonts w:asciiTheme="minorHAnsi" w:hAnsiTheme="minorHAnsi" w:cstheme="minorHAnsi"/>
          <w:iCs/>
          <w:color w:val="000000"/>
          <w:sz w:val="22"/>
          <w:szCs w:val="22"/>
        </w:rPr>
        <w:t>organisational</w:t>
      </w:r>
      <w:proofErr w:type="spellEnd"/>
      <w:r w:rsidRPr="00142D7C">
        <w:rPr>
          <w:rFonts w:asciiTheme="minorHAnsi" w:hAnsiTheme="minorHAnsi" w:cstheme="minorHAnsi"/>
          <w:iCs/>
          <w:color w:val="000000"/>
          <w:sz w:val="22"/>
          <w:szCs w:val="22"/>
        </w:rPr>
        <w:t xml:space="preserve"> and technical safeguards should still be in place. </w:t>
      </w:r>
    </w:p>
    <w:p w14:paraId="187CF99E" w14:textId="77777777" w:rsidR="00280FD1" w:rsidRPr="00142D7C" w:rsidRDefault="00280FD1" w:rsidP="007A6F2E">
      <w:pPr>
        <w:widowControl w:val="0"/>
        <w:spacing w:line="100" w:lineRule="atLeast"/>
        <w:jc w:val="both"/>
        <w:rPr>
          <w:rFonts w:asciiTheme="minorHAnsi" w:hAnsiTheme="minorHAnsi" w:cstheme="minorHAnsi"/>
          <w:iCs/>
          <w:color w:val="000000"/>
          <w:sz w:val="22"/>
          <w:szCs w:val="22"/>
        </w:rPr>
      </w:pPr>
    </w:p>
    <w:bookmarkEnd w:id="7"/>
    <w:p w14:paraId="0D80DD4C" w14:textId="77777777" w:rsidR="00280FD1" w:rsidRPr="00142D7C" w:rsidRDefault="00280FD1" w:rsidP="007A6F2E">
      <w:pPr>
        <w:pStyle w:val="CommentText1"/>
        <w:jc w:val="both"/>
        <w:rPr>
          <w:rFonts w:asciiTheme="minorHAnsi" w:hAnsiTheme="minorHAnsi" w:cstheme="minorHAnsi"/>
          <w:sz w:val="22"/>
          <w:szCs w:val="22"/>
        </w:rPr>
      </w:pPr>
      <w:r w:rsidRPr="00142D7C">
        <w:rPr>
          <w:rFonts w:asciiTheme="minorHAnsi" w:hAnsiTheme="minorHAnsi" w:cstheme="minorHAnsi"/>
          <w:b/>
          <w:sz w:val="22"/>
          <w:szCs w:val="22"/>
        </w:rPr>
        <w:t>Data collection requirements</w:t>
      </w:r>
    </w:p>
    <w:p w14:paraId="23B6573F" w14:textId="77777777" w:rsidR="00280FD1" w:rsidRPr="00142D7C" w:rsidRDefault="00280FD1" w:rsidP="007A6F2E">
      <w:pPr>
        <w:pStyle w:val="CommentText1"/>
        <w:jc w:val="both"/>
        <w:rPr>
          <w:rFonts w:asciiTheme="minorHAnsi" w:hAnsiTheme="minorHAnsi" w:cstheme="minorHAnsi"/>
          <w:color w:val="000000"/>
          <w:sz w:val="22"/>
          <w:szCs w:val="22"/>
        </w:rPr>
      </w:pPr>
      <w:r w:rsidRPr="00142D7C">
        <w:rPr>
          <w:rFonts w:asciiTheme="minorHAnsi" w:hAnsiTheme="minorHAnsi" w:cstheme="minorHAnsi"/>
          <w:iCs/>
          <w:color w:val="000000"/>
          <w:sz w:val="22"/>
          <w:szCs w:val="22"/>
        </w:rPr>
        <w:t>To find out more about the data collection requirements placed on us by the Department for Education (for example; via the school census) go to</w:t>
      </w:r>
      <w:r w:rsidRPr="00142D7C">
        <w:rPr>
          <w:rFonts w:asciiTheme="minorHAnsi" w:hAnsiTheme="minorHAnsi" w:cstheme="minorHAnsi"/>
          <w:sz w:val="22"/>
          <w:szCs w:val="22"/>
        </w:rPr>
        <w:t xml:space="preserve"> </w:t>
      </w:r>
      <w:hyperlink r:id="rId34" w:history="1">
        <w:r w:rsidRPr="00142D7C">
          <w:rPr>
            <w:rStyle w:val="Hyperlink"/>
            <w:rFonts w:asciiTheme="minorHAnsi" w:eastAsiaTheme="majorEastAsia" w:hAnsiTheme="minorHAnsi" w:cstheme="minorHAnsi"/>
            <w:sz w:val="22"/>
            <w:szCs w:val="22"/>
          </w:rPr>
          <w:t>https://www.gov.uk/education/data-collection-and-censuses-for-schools</w:t>
        </w:r>
      </w:hyperlink>
      <w:r w:rsidRPr="00142D7C">
        <w:rPr>
          <w:rFonts w:asciiTheme="minorHAnsi" w:hAnsiTheme="minorHAnsi" w:cstheme="minorHAnsi"/>
          <w:sz w:val="22"/>
          <w:szCs w:val="22"/>
        </w:rPr>
        <w:t>.</w:t>
      </w:r>
    </w:p>
    <w:p w14:paraId="253DCCED"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14:paraId="4EEB6D0C"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14:paraId="38C3541B"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If you need more information about how our local authority and/or DfE collect and use your information, please visit:</w:t>
      </w:r>
    </w:p>
    <w:p w14:paraId="387E551E"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61943A69" w14:textId="77777777" w:rsidR="00280FD1" w:rsidRPr="00142D7C" w:rsidRDefault="00280FD1" w:rsidP="00F8220C">
      <w:pPr>
        <w:pStyle w:val="ListParagraph"/>
        <w:numPr>
          <w:ilvl w:val="0"/>
          <w:numId w:val="18"/>
        </w:numPr>
        <w:shd w:val="clear" w:color="auto" w:fill="FFFFFF"/>
        <w:suppressAutoHyphens/>
        <w:spacing w:line="100" w:lineRule="atLeast"/>
        <w:jc w:val="both"/>
        <w:rPr>
          <w:rFonts w:asciiTheme="minorHAnsi" w:hAnsiTheme="minorHAnsi" w:cstheme="minorHAnsi"/>
          <w:color w:val="000000"/>
          <w:sz w:val="22"/>
          <w:szCs w:val="22"/>
        </w:rPr>
      </w:pPr>
      <w:r w:rsidRPr="00142D7C">
        <w:rPr>
          <w:rFonts w:asciiTheme="minorHAnsi" w:hAnsiTheme="minorHAnsi" w:cstheme="minorHAnsi"/>
          <w:iCs/>
          <w:color w:val="000000"/>
          <w:sz w:val="22"/>
          <w:szCs w:val="22"/>
        </w:rPr>
        <w:t>our local authority at</w:t>
      </w:r>
      <w:r w:rsidRPr="00142D7C">
        <w:rPr>
          <w:rFonts w:asciiTheme="minorHAnsi" w:hAnsiTheme="minorHAnsi" w:cstheme="minorHAnsi"/>
          <w:color w:val="000000"/>
          <w:sz w:val="22"/>
          <w:szCs w:val="22"/>
        </w:rPr>
        <w:t xml:space="preserve"> </w:t>
      </w:r>
      <w:hyperlink r:id="rId35" w:history="1">
        <w:r w:rsidRPr="00142D7C">
          <w:rPr>
            <w:rStyle w:val="Hyperlink"/>
            <w:rFonts w:asciiTheme="minorHAnsi" w:eastAsiaTheme="majorEastAsia" w:hAnsiTheme="minorHAnsi" w:cstheme="minorHAnsi"/>
            <w:color w:val="000000"/>
            <w:sz w:val="22"/>
            <w:szCs w:val="22"/>
          </w:rPr>
          <w:t>http://www.hertsdirect.org/services/edlearn/privsch/</w:t>
        </w:r>
      </w:hyperlink>
      <w:r w:rsidRPr="00142D7C">
        <w:rPr>
          <w:rFonts w:asciiTheme="minorHAnsi" w:hAnsiTheme="minorHAnsi" w:cstheme="minorHAnsi"/>
          <w:color w:val="000000"/>
          <w:sz w:val="22"/>
          <w:szCs w:val="22"/>
        </w:rPr>
        <w:t xml:space="preserve"> or</w:t>
      </w:r>
    </w:p>
    <w:p w14:paraId="0E91B82C" w14:textId="77777777" w:rsidR="00280FD1" w:rsidRPr="00142D7C" w:rsidRDefault="00280FD1" w:rsidP="00F8220C">
      <w:pPr>
        <w:pStyle w:val="ListParagraph"/>
        <w:numPr>
          <w:ilvl w:val="0"/>
          <w:numId w:val="18"/>
        </w:numPr>
        <w:shd w:val="clear" w:color="auto" w:fill="FFFFFF"/>
        <w:suppressAutoHyphens/>
        <w:spacing w:line="100" w:lineRule="atLeast"/>
        <w:jc w:val="both"/>
        <w:rPr>
          <w:rFonts w:asciiTheme="minorHAnsi" w:hAnsiTheme="minorHAnsi" w:cstheme="minorHAnsi"/>
          <w:color w:val="000000"/>
          <w:sz w:val="22"/>
          <w:szCs w:val="22"/>
        </w:rPr>
      </w:pPr>
      <w:r w:rsidRPr="00142D7C">
        <w:rPr>
          <w:rFonts w:asciiTheme="minorHAnsi" w:hAnsiTheme="minorHAnsi" w:cstheme="minorHAnsi"/>
          <w:iCs/>
          <w:color w:val="000000"/>
          <w:sz w:val="22"/>
          <w:szCs w:val="22"/>
        </w:rPr>
        <w:t>the DfE website at</w:t>
      </w:r>
      <w:r w:rsidRPr="00142D7C">
        <w:rPr>
          <w:rFonts w:asciiTheme="minorHAnsi" w:hAnsiTheme="minorHAnsi" w:cstheme="minorHAnsi"/>
          <w:color w:val="000000"/>
          <w:sz w:val="22"/>
          <w:szCs w:val="22"/>
        </w:rPr>
        <w:t xml:space="preserve"> </w:t>
      </w:r>
      <w:hyperlink r:id="rId36" w:history="1">
        <w:r w:rsidRPr="00142D7C">
          <w:rPr>
            <w:rStyle w:val="Hyperlink"/>
            <w:rFonts w:asciiTheme="minorHAnsi" w:eastAsiaTheme="majorEastAsia" w:hAnsiTheme="minorHAnsi" w:cstheme="minorHAnsi"/>
            <w:color w:val="000000"/>
            <w:sz w:val="22"/>
            <w:szCs w:val="22"/>
          </w:rPr>
          <w:t>https://www.gov.uk/data-protection-how-we-collect-and-share-research-data</w:t>
        </w:r>
      </w:hyperlink>
      <w:r w:rsidRPr="00142D7C">
        <w:rPr>
          <w:rFonts w:asciiTheme="minorHAnsi" w:hAnsiTheme="minorHAnsi" w:cstheme="minorHAnsi"/>
          <w:color w:val="000000"/>
          <w:sz w:val="22"/>
          <w:szCs w:val="22"/>
        </w:rPr>
        <w:t xml:space="preserve"> </w:t>
      </w:r>
    </w:p>
    <w:p w14:paraId="0753244A" w14:textId="77777777" w:rsidR="00280FD1" w:rsidRPr="00142D7C" w:rsidRDefault="00280FD1" w:rsidP="007A6F2E">
      <w:pPr>
        <w:pStyle w:val="NormalWeb"/>
        <w:spacing w:before="0" w:after="0"/>
        <w:jc w:val="both"/>
        <w:rPr>
          <w:rFonts w:asciiTheme="minorHAnsi" w:hAnsiTheme="minorHAnsi" w:cstheme="minorHAnsi"/>
          <w:b/>
          <w:sz w:val="22"/>
          <w:szCs w:val="22"/>
        </w:rPr>
      </w:pPr>
      <w:r w:rsidRPr="00142D7C">
        <w:rPr>
          <w:rFonts w:asciiTheme="minorHAnsi" w:hAnsiTheme="minorHAnsi" w:cstheme="minorHAnsi"/>
          <w:color w:val="000000"/>
          <w:sz w:val="22"/>
          <w:szCs w:val="22"/>
        </w:rPr>
        <w:t> </w:t>
      </w:r>
    </w:p>
    <w:p w14:paraId="1BA3D61E" w14:textId="77777777" w:rsidR="00280FD1" w:rsidRPr="00142D7C" w:rsidRDefault="00280FD1" w:rsidP="007A6F2E">
      <w:pPr>
        <w:widowControl w:val="0"/>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How Government uses your data</w:t>
      </w:r>
    </w:p>
    <w:p w14:paraId="775A0F51" w14:textId="77777777" w:rsidR="00280FD1" w:rsidRPr="00142D7C"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The pupil data that we lawfully share with the DfE through data collections:</w:t>
      </w:r>
    </w:p>
    <w:p w14:paraId="550A8F22" w14:textId="77777777" w:rsidR="00280FD1" w:rsidRPr="00142D7C" w:rsidRDefault="00280FD1" w:rsidP="00F8220C">
      <w:pPr>
        <w:pStyle w:val="ListParagraph"/>
        <w:widowControl w:val="0"/>
        <w:numPr>
          <w:ilvl w:val="0"/>
          <w:numId w:val="24"/>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underpins school funding, which is calculated based upon the numbers of children and their characteristics in each school.</w:t>
      </w:r>
    </w:p>
    <w:p w14:paraId="1121FD2C" w14:textId="77777777" w:rsidR="00280FD1" w:rsidRPr="00142D7C" w:rsidRDefault="00280FD1" w:rsidP="00F8220C">
      <w:pPr>
        <w:pStyle w:val="ListParagraph"/>
        <w:widowControl w:val="0"/>
        <w:numPr>
          <w:ilvl w:val="0"/>
          <w:numId w:val="24"/>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informs ‘short term’ education policy monitoring and school accountability and intervention (for example, school GCSE results or Pupil Progress measures).</w:t>
      </w:r>
    </w:p>
    <w:p w14:paraId="5FFA3116" w14:textId="77777777" w:rsidR="00280FD1" w:rsidRPr="00142D7C" w:rsidRDefault="00280FD1" w:rsidP="00F8220C">
      <w:pPr>
        <w:pStyle w:val="ListParagraph"/>
        <w:widowControl w:val="0"/>
        <w:numPr>
          <w:ilvl w:val="0"/>
          <w:numId w:val="24"/>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supports ‘longer term’ research and monitoring of educational policy (for example how certain subject choices go on to affect education or earnings beyond school)</w:t>
      </w:r>
    </w:p>
    <w:p w14:paraId="1C3A0A5C" w14:textId="77777777" w:rsidR="00280FD1" w:rsidRPr="00142D7C" w:rsidRDefault="00280FD1" w:rsidP="007A6F2E">
      <w:pPr>
        <w:pStyle w:val="ListParagraph"/>
        <w:widowControl w:val="0"/>
        <w:spacing w:line="100" w:lineRule="atLeast"/>
        <w:jc w:val="both"/>
        <w:rPr>
          <w:rFonts w:asciiTheme="minorHAnsi" w:hAnsiTheme="minorHAnsi" w:cstheme="minorHAnsi"/>
          <w:sz w:val="22"/>
          <w:szCs w:val="22"/>
        </w:rPr>
      </w:pPr>
    </w:p>
    <w:p w14:paraId="79AC3E70" w14:textId="77777777" w:rsidR="00740F49" w:rsidRDefault="00740F49" w:rsidP="007A6F2E">
      <w:pPr>
        <w:widowControl w:val="0"/>
        <w:spacing w:line="100" w:lineRule="atLeast"/>
        <w:jc w:val="both"/>
        <w:rPr>
          <w:rFonts w:asciiTheme="minorHAnsi" w:hAnsiTheme="minorHAnsi" w:cstheme="minorHAnsi"/>
          <w:b/>
          <w:sz w:val="22"/>
          <w:szCs w:val="22"/>
        </w:rPr>
      </w:pPr>
    </w:p>
    <w:p w14:paraId="5FE458C7" w14:textId="77777777" w:rsidR="00280FD1" w:rsidRPr="00142D7C" w:rsidRDefault="00280FD1" w:rsidP="007A6F2E">
      <w:pPr>
        <w:widowControl w:val="0"/>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Data collection requirements</w:t>
      </w:r>
    </w:p>
    <w:p w14:paraId="562EC181"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To find out more about the data collection requirements placed on us by the Department for Education (for example; via the school census) go to </w:t>
      </w:r>
      <w:hyperlink r:id="rId37" w:history="1">
        <w:r w:rsidRPr="00142D7C">
          <w:rPr>
            <w:rStyle w:val="Hyperlink"/>
            <w:rFonts w:asciiTheme="minorHAnsi" w:eastAsiaTheme="majorEastAsia" w:hAnsiTheme="minorHAnsi" w:cstheme="minorHAnsi"/>
            <w:sz w:val="22"/>
            <w:szCs w:val="22"/>
          </w:rPr>
          <w:t>https://www.gov.uk/education/data-collection-and-censuses-for-schools</w:t>
        </w:r>
      </w:hyperlink>
      <w:r w:rsidRPr="00142D7C">
        <w:rPr>
          <w:rFonts w:asciiTheme="minorHAnsi" w:hAnsiTheme="minorHAnsi" w:cstheme="minorHAnsi"/>
          <w:sz w:val="22"/>
          <w:szCs w:val="22"/>
        </w:rPr>
        <w:t xml:space="preserve"> </w:t>
      </w:r>
    </w:p>
    <w:p w14:paraId="5AC24B54" w14:textId="77777777" w:rsidR="00740F49" w:rsidRDefault="00740F49" w:rsidP="007A6F2E">
      <w:pPr>
        <w:widowControl w:val="0"/>
        <w:spacing w:line="100" w:lineRule="atLeast"/>
        <w:jc w:val="both"/>
        <w:rPr>
          <w:rFonts w:asciiTheme="minorHAnsi" w:hAnsiTheme="minorHAnsi" w:cstheme="minorHAnsi"/>
          <w:b/>
          <w:sz w:val="22"/>
          <w:szCs w:val="22"/>
        </w:rPr>
      </w:pPr>
    </w:p>
    <w:p w14:paraId="6AD0AAB5" w14:textId="77777777" w:rsidR="00280FD1" w:rsidRPr="00142D7C" w:rsidRDefault="00280FD1" w:rsidP="007A6F2E">
      <w:pPr>
        <w:widowControl w:val="0"/>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The National Pupil Database (NPD)</w:t>
      </w:r>
    </w:p>
    <w:p w14:paraId="6231CFBF"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Much of the data about pupils in England goes on to be held in the National Pupil Database (NPD).</w:t>
      </w:r>
    </w:p>
    <w:p w14:paraId="2BFBC51A"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74C553CE"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It is held in electronic format for statistical purposes. This information is securely collected from a range of sources including schools, local authorities and awarding bodies. </w:t>
      </w:r>
    </w:p>
    <w:p w14:paraId="512CEC1D"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To find out more about the NPD, go to: </w:t>
      </w:r>
      <w:hyperlink r:id="rId38" w:history="1">
        <w:r w:rsidRPr="00142D7C">
          <w:rPr>
            <w:rStyle w:val="Hyperlink"/>
            <w:rFonts w:asciiTheme="minorHAnsi" w:eastAsiaTheme="majorEastAsia" w:hAnsiTheme="minorHAnsi" w:cstheme="minorHAnsi"/>
            <w:sz w:val="22"/>
            <w:szCs w:val="22"/>
          </w:rPr>
          <w:t>https://www.gov.uk/government/publications/national-pupil-database-user-guide-and-supporting-information</w:t>
        </w:r>
      </w:hyperlink>
    </w:p>
    <w:p w14:paraId="436AEC20" w14:textId="77777777" w:rsidR="00280FD1" w:rsidRPr="00142D7C" w:rsidRDefault="00280FD1" w:rsidP="007A6F2E">
      <w:pPr>
        <w:widowControl w:val="0"/>
        <w:overflowPunct w:val="0"/>
        <w:autoSpaceDE w:val="0"/>
        <w:jc w:val="both"/>
        <w:rPr>
          <w:rFonts w:asciiTheme="minorHAnsi" w:hAnsiTheme="minorHAnsi" w:cstheme="minorHAnsi"/>
          <w:sz w:val="22"/>
          <w:szCs w:val="22"/>
        </w:rPr>
      </w:pPr>
    </w:p>
    <w:p w14:paraId="77F16E6C" w14:textId="77777777" w:rsidR="00280FD1" w:rsidRPr="00142D7C" w:rsidRDefault="00280FD1" w:rsidP="007A6F2E">
      <w:pPr>
        <w:widowControl w:val="0"/>
        <w:spacing w:line="100" w:lineRule="atLeast"/>
        <w:jc w:val="both"/>
        <w:rPr>
          <w:rStyle w:val="Hyperlink"/>
          <w:rFonts w:asciiTheme="minorHAnsi" w:hAnsiTheme="minorHAnsi" w:cstheme="minorHAnsi"/>
          <w:sz w:val="22"/>
          <w:szCs w:val="22"/>
        </w:rPr>
      </w:pPr>
      <w:r w:rsidRPr="00142D7C">
        <w:rPr>
          <w:rFonts w:asciiTheme="minorHAnsi" w:hAnsiTheme="minorHAnsi" w:cstheme="minorHAnsi"/>
          <w:sz w:val="22"/>
          <w:szCs w:val="22"/>
        </w:rPr>
        <w:t xml:space="preserve">To contact DfE: </w:t>
      </w:r>
      <w:hyperlink r:id="rId39" w:history="1">
        <w:r w:rsidRPr="00142D7C">
          <w:rPr>
            <w:rStyle w:val="Hyperlink"/>
            <w:rFonts w:asciiTheme="minorHAnsi" w:hAnsiTheme="minorHAnsi" w:cstheme="minorHAnsi"/>
            <w:sz w:val="22"/>
            <w:szCs w:val="22"/>
          </w:rPr>
          <w:t>https://www.gov.uk/contact-dfe</w:t>
        </w:r>
      </w:hyperlink>
    </w:p>
    <w:bookmarkEnd w:id="6"/>
    <w:p w14:paraId="04262D88" w14:textId="77777777" w:rsidR="00280FD1" w:rsidRPr="00142D7C" w:rsidRDefault="00280FD1" w:rsidP="007A6F2E">
      <w:pPr>
        <w:widowControl w:val="0"/>
        <w:spacing w:line="100" w:lineRule="atLeast"/>
        <w:jc w:val="both"/>
        <w:rPr>
          <w:rFonts w:asciiTheme="minorHAnsi" w:hAnsiTheme="minorHAnsi" w:cstheme="minorHAnsi"/>
          <w:sz w:val="22"/>
          <w:szCs w:val="22"/>
        </w:rPr>
      </w:pPr>
    </w:p>
    <w:p w14:paraId="47AD7D78" w14:textId="77777777" w:rsidR="00740F49" w:rsidRDefault="00740F49" w:rsidP="007A6F2E">
      <w:pPr>
        <w:widowControl w:val="0"/>
        <w:spacing w:line="100" w:lineRule="atLeast"/>
        <w:jc w:val="both"/>
        <w:rPr>
          <w:rFonts w:asciiTheme="minorHAnsi" w:hAnsiTheme="minorHAnsi" w:cstheme="minorHAnsi"/>
          <w:b/>
          <w:sz w:val="22"/>
          <w:szCs w:val="22"/>
        </w:rPr>
      </w:pPr>
    </w:p>
    <w:p w14:paraId="65B32DDF" w14:textId="77777777" w:rsidR="00280FD1" w:rsidRPr="00142D7C"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b/>
          <w:sz w:val="22"/>
          <w:szCs w:val="22"/>
        </w:rPr>
        <w:t>Requesting access to your personal data</w:t>
      </w:r>
    </w:p>
    <w:p w14:paraId="25F3B694"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Under data protection legislation, parents, </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 xml:space="preserve"> have the right to request access to any information that we hold about them. To make a request for your personal information, or be given access to your child’s educational record, contact the appropriate school office or email the Data Protection Officer (see ‘Contact’ below).  Please be aware that in certain situation such as, but not restricted to safeguarding, this data may not be disclosed.</w:t>
      </w:r>
    </w:p>
    <w:p w14:paraId="11B01B31"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You also have the right to:</w:t>
      </w:r>
    </w:p>
    <w:p w14:paraId="2C0FEEF5" w14:textId="77777777"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object to processing of personal data that is likely to cause, or is causing, damage or distress</w:t>
      </w:r>
    </w:p>
    <w:p w14:paraId="7A4F03C5" w14:textId="77777777"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prevent processing for the purposes of direct marketing</w:t>
      </w:r>
    </w:p>
    <w:p w14:paraId="44508371" w14:textId="77777777"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object to decisions being taken by automated means</w:t>
      </w:r>
    </w:p>
    <w:p w14:paraId="5FCF6F06" w14:textId="77777777"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in certain circumstances, have inaccurate personal data rectified, blocked, erased or destroyed</w:t>
      </w:r>
    </w:p>
    <w:p w14:paraId="33E32561" w14:textId="77777777"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 xml:space="preserve">claim compensation for damages caused by a breach of the Data Protection regulations </w:t>
      </w:r>
    </w:p>
    <w:p w14:paraId="2C1DB8CE" w14:textId="77777777"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withdraw any consent that you have provided**</w:t>
      </w:r>
    </w:p>
    <w:p w14:paraId="0B478404" w14:textId="77777777" w:rsidR="00280FD1" w:rsidRPr="00142D7C" w:rsidRDefault="00280FD1" w:rsidP="007A6F2E">
      <w:pPr>
        <w:pStyle w:val="ListParagraph"/>
        <w:jc w:val="both"/>
        <w:rPr>
          <w:rFonts w:asciiTheme="minorHAnsi" w:hAnsiTheme="minorHAnsi" w:cstheme="minorHAnsi"/>
          <w:sz w:val="22"/>
          <w:szCs w:val="22"/>
        </w:rPr>
      </w:pPr>
    </w:p>
    <w:p w14:paraId="51A04460" w14:textId="77777777" w:rsidR="00280FD1" w:rsidRPr="00142D7C" w:rsidRDefault="00280FD1" w:rsidP="007A6F2E">
      <w:pPr>
        <w:pStyle w:val="ListParagraph"/>
        <w:jc w:val="both"/>
        <w:rPr>
          <w:rFonts w:asciiTheme="minorHAnsi" w:hAnsiTheme="minorHAnsi" w:cstheme="minorHAnsi"/>
          <w:sz w:val="22"/>
          <w:szCs w:val="22"/>
        </w:rPr>
      </w:pPr>
      <w:r w:rsidRPr="00142D7C">
        <w:rPr>
          <w:rFonts w:asciiTheme="minorHAnsi" w:hAnsiTheme="minorHAnsi" w:cstheme="minorHAnsi"/>
          <w:sz w:val="22"/>
          <w:szCs w:val="22"/>
        </w:rPr>
        <w:t xml:space="preserve">To find out more about your rights, visit </w:t>
      </w:r>
      <w:hyperlink r:id="rId40" w:history="1">
        <w:r w:rsidRPr="00142D7C">
          <w:rPr>
            <w:rStyle w:val="Hyperlink"/>
            <w:rFonts w:asciiTheme="minorHAnsi" w:eastAsiaTheme="majorEastAsia" w:hAnsiTheme="minorHAnsi" w:cstheme="minorHAnsi"/>
            <w:sz w:val="22"/>
            <w:szCs w:val="22"/>
          </w:rPr>
          <w:t>https://ico.org.uk/your-data-matters/</w:t>
        </w:r>
      </w:hyperlink>
      <w:r w:rsidRPr="00142D7C">
        <w:rPr>
          <w:rFonts w:asciiTheme="minorHAnsi" w:hAnsiTheme="minorHAnsi" w:cstheme="minorHAnsi"/>
          <w:sz w:val="22"/>
          <w:szCs w:val="22"/>
        </w:rPr>
        <w:t xml:space="preserve"> </w:t>
      </w:r>
    </w:p>
    <w:p w14:paraId="0C6BF630" w14:textId="77777777" w:rsidR="00280FD1" w:rsidRPr="00142D7C" w:rsidRDefault="00280FD1" w:rsidP="007A6F2E">
      <w:pPr>
        <w:jc w:val="both"/>
        <w:rPr>
          <w:rFonts w:asciiTheme="minorHAnsi" w:hAnsiTheme="minorHAnsi" w:cstheme="minorHAnsi"/>
          <w:sz w:val="22"/>
          <w:szCs w:val="22"/>
        </w:rPr>
      </w:pPr>
    </w:p>
    <w:p w14:paraId="24D044B7" w14:textId="77777777" w:rsidR="00280FD1" w:rsidRPr="00142D7C" w:rsidRDefault="00280FD1" w:rsidP="007A6F2E">
      <w:pPr>
        <w:tabs>
          <w:tab w:val="left" w:pos="0"/>
        </w:tabs>
        <w:spacing w:before="120" w:after="240"/>
        <w:jc w:val="both"/>
        <w:rPr>
          <w:rFonts w:asciiTheme="minorHAnsi" w:hAnsiTheme="minorHAnsi" w:cstheme="minorHAnsi"/>
          <w:sz w:val="22"/>
          <w:szCs w:val="22"/>
        </w:rPr>
      </w:pPr>
      <w:r w:rsidRPr="00142D7C">
        <w:rPr>
          <w:rFonts w:asciiTheme="minorHAnsi" w:hAnsiTheme="minorHAnsi" w:cstheme="minorHAnsi"/>
          <w:sz w:val="22"/>
          <w:szCs w:val="22"/>
        </w:rPr>
        <w:t>**Once we have received notification that you have withdrawn your consent, we will no longer process your information for the purpose or purposes you originally agreed to, unless we have another legitimate basis for doing so in law.</w:t>
      </w:r>
    </w:p>
    <w:p w14:paraId="64E8D993" w14:textId="77777777" w:rsidR="00280FD1" w:rsidRPr="00142D7C"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b/>
          <w:sz w:val="22"/>
          <w:szCs w:val="22"/>
        </w:rPr>
        <w:t>Cookies</w:t>
      </w:r>
    </w:p>
    <w:p w14:paraId="53EFC5FA" w14:textId="77777777" w:rsidR="00740F49" w:rsidRPr="00740F49"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Our website uses Cookies to track visits to our website but we do not use it to identify you or for marketing purposes.  You do not have to use our website as the information can be provided to you by the school office at your request.</w:t>
      </w:r>
    </w:p>
    <w:p w14:paraId="308ADF0A" w14:textId="77777777" w:rsidR="00280FD1" w:rsidRPr="00142D7C" w:rsidRDefault="00280FD1" w:rsidP="007A6F2E">
      <w:pPr>
        <w:widowControl w:val="0"/>
        <w:spacing w:line="100" w:lineRule="atLeast"/>
        <w:jc w:val="both"/>
        <w:rPr>
          <w:rFonts w:asciiTheme="minorHAnsi" w:hAnsiTheme="minorHAnsi" w:cstheme="minorHAnsi"/>
          <w:b/>
          <w:sz w:val="22"/>
          <w:szCs w:val="22"/>
        </w:rPr>
      </w:pPr>
    </w:p>
    <w:p w14:paraId="5A9B4697" w14:textId="77777777" w:rsidR="00280FD1" w:rsidRPr="00142D7C" w:rsidRDefault="00280FD1" w:rsidP="007A6F2E">
      <w:pPr>
        <w:widowControl w:val="0"/>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Concerns</w:t>
      </w:r>
    </w:p>
    <w:p w14:paraId="11F00565" w14:textId="77777777" w:rsidR="00280FD1" w:rsidRPr="00142D7C"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 xml:space="preserve">We understand that there are penalties for inadequately protecting your data or for non-compliance with the GDPR. If you have a concern about the way we are collecting or using your personal data, you can raise your concern with us in the first instance or directly to the Information Commissioner’s Office at </w:t>
      </w:r>
      <w:hyperlink r:id="rId41" w:history="1">
        <w:r w:rsidRPr="00142D7C">
          <w:rPr>
            <w:rStyle w:val="Hyperlink"/>
            <w:rFonts w:asciiTheme="minorHAnsi" w:hAnsiTheme="minorHAnsi" w:cstheme="minorHAnsi"/>
            <w:sz w:val="22"/>
            <w:szCs w:val="22"/>
          </w:rPr>
          <w:t>https://ico.org.uk/concerns/</w:t>
        </w:r>
      </w:hyperlink>
      <w:r w:rsidRPr="00142D7C">
        <w:rPr>
          <w:rFonts w:asciiTheme="minorHAnsi" w:hAnsiTheme="minorHAnsi" w:cstheme="minorHAnsi"/>
          <w:sz w:val="22"/>
          <w:szCs w:val="22"/>
        </w:rPr>
        <w:t xml:space="preserve">, on 0303 123 1113 or via email by visiting </w:t>
      </w:r>
      <w:hyperlink r:id="rId42" w:history="1">
        <w:r w:rsidRPr="00142D7C">
          <w:rPr>
            <w:rStyle w:val="Hyperlink"/>
            <w:rFonts w:asciiTheme="minorHAnsi" w:hAnsiTheme="minorHAnsi" w:cstheme="minorHAnsi"/>
            <w:sz w:val="22"/>
            <w:szCs w:val="22"/>
          </w:rPr>
          <w:t>https://ico.org.uk/global/contact-us/email/</w:t>
        </w:r>
      </w:hyperlink>
      <w:r w:rsidRPr="00142D7C">
        <w:rPr>
          <w:rFonts w:asciiTheme="minorHAnsi" w:hAnsiTheme="minorHAnsi" w:cstheme="minorHAnsi"/>
          <w:sz w:val="22"/>
          <w:szCs w:val="22"/>
        </w:rPr>
        <w:t xml:space="preserve"> </w:t>
      </w:r>
    </w:p>
    <w:p w14:paraId="400BB4CE" w14:textId="77777777" w:rsidR="00280FD1" w:rsidRPr="00142D7C" w:rsidRDefault="00280FD1" w:rsidP="007A6F2E">
      <w:pPr>
        <w:widowControl w:val="0"/>
        <w:spacing w:line="100" w:lineRule="atLeast"/>
        <w:jc w:val="both"/>
        <w:rPr>
          <w:rFonts w:asciiTheme="minorHAnsi" w:hAnsiTheme="minorHAnsi" w:cstheme="minorHAnsi"/>
          <w:sz w:val="22"/>
          <w:szCs w:val="22"/>
        </w:rPr>
      </w:pPr>
    </w:p>
    <w:p w14:paraId="1C2416C2" w14:textId="77777777" w:rsidR="00280FD1" w:rsidRPr="00142D7C" w:rsidRDefault="00280FD1" w:rsidP="007A6F2E">
      <w:pPr>
        <w:pStyle w:val="NoSpacing"/>
        <w:jc w:val="both"/>
        <w:rPr>
          <w:rFonts w:asciiTheme="minorHAnsi" w:hAnsiTheme="minorHAnsi" w:cstheme="minorHAnsi"/>
        </w:rPr>
      </w:pPr>
      <w:r w:rsidRPr="00142D7C">
        <w:rPr>
          <w:rFonts w:asciiTheme="minorHAnsi" w:eastAsia="Times New Roman" w:hAnsiTheme="minorHAnsi" w:cstheme="minorHAnsi"/>
          <w:b/>
        </w:rPr>
        <w:t>Contact</w:t>
      </w:r>
      <w:r w:rsidRPr="00142D7C">
        <w:rPr>
          <w:rFonts w:asciiTheme="minorHAnsi" w:eastAsia="Times New Roman" w:hAnsiTheme="minorHAnsi" w:cstheme="minorHAnsi"/>
          <w:b/>
        </w:rPr>
        <w:br/>
      </w:r>
      <w:r w:rsidRPr="00142D7C">
        <w:rPr>
          <w:rFonts w:asciiTheme="minorHAnsi" w:hAnsiTheme="minorHAnsi" w:cstheme="minorHAnsi"/>
        </w:rPr>
        <w:t>If a parent/carer wishes to access personal data held about them or their child, please contact:</w:t>
      </w:r>
    </w:p>
    <w:p w14:paraId="2F89D4BD" w14:textId="77777777" w:rsidR="00280FD1" w:rsidRPr="00142D7C" w:rsidRDefault="00280FD1" w:rsidP="00F8220C">
      <w:pPr>
        <w:pStyle w:val="NoSpacing"/>
        <w:numPr>
          <w:ilvl w:val="0"/>
          <w:numId w:val="20"/>
        </w:numPr>
        <w:jc w:val="both"/>
        <w:rPr>
          <w:rFonts w:asciiTheme="minorHAnsi" w:hAnsiTheme="minorHAnsi" w:cstheme="minorHAnsi"/>
        </w:rPr>
      </w:pPr>
      <w:r w:rsidRPr="00142D7C">
        <w:rPr>
          <w:rFonts w:asciiTheme="minorHAnsi" w:hAnsiTheme="minorHAnsi" w:cstheme="minorHAnsi"/>
        </w:rPr>
        <w:t>St Nicholas C of E Primary School, Six Hills Way, Stevenage, SG2 0PZ</w:t>
      </w:r>
    </w:p>
    <w:p w14:paraId="55B31C58" w14:textId="77777777" w:rsidR="00280FD1" w:rsidRPr="00142D7C" w:rsidRDefault="00280FD1" w:rsidP="00F8220C">
      <w:pPr>
        <w:pStyle w:val="NoSpacing"/>
        <w:numPr>
          <w:ilvl w:val="0"/>
          <w:numId w:val="20"/>
        </w:numPr>
        <w:jc w:val="both"/>
        <w:rPr>
          <w:rFonts w:asciiTheme="minorHAnsi" w:hAnsiTheme="minorHAnsi" w:cstheme="minorHAnsi"/>
        </w:rPr>
      </w:pPr>
      <w:r w:rsidRPr="00142D7C">
        <w:rPr>
          <w:rFonts w:asciiTheme="minorHAnsi" w:hAnsiTheme="minorHAnsi" w:cstheme="minorHAnsi"/>
        </w:rPr>
        <w:t>dpo@stnicholas120.herts.sch.uk</w:t>
      </w:r>
    </w:p>
    <w:p w14:paraId="535332F6" w14:textId="77777777" w:rsidR="00280FD1" w:rsidRPr="00142D7C" w:rsidRDefault="00280FD1" w:rsidP="007A6F2E">
      <w:pPr>
        <w:pStyle w:val="NoSpacing"/>
        <w:jc w:val="both"/>
        <w:rPr>
          <w:rFonts w:asciiTheme="minorHAnsi" w:hAnsiTheme="minorHAnsi" w:cstheme="minorHAnsi"/>
        </w:rPr>
      </w:pPr>
    </w:p>
    <w:p w14:paraId="39D6DCC9" w14:textId="77777777" w:rsidR="00280FD1" w:rsidRPr="00142D7C" w:rsidRDefault="00280FD1" w:rsidP="007A6F2E">
      <w:pPr>
        <w:pStyle w:val="NoSpacing"/>
        <w:jc w:val="both"/>
        <w:rPr>
          <w:rFonts w:asciiTheme="minorHAnsi" w:eastAsia="Times New Roman" w:hAnsiTheme="minorHAnsi" w:cstheme="minorHAnsi"/>
          <w:b/>
        </w:rPr>
      </w:pPr>
      <w:bookmarkStart w:id="8" w:name="_Hlk57377146"/>
      <w:r w:rsidRPr="00142D7C">
        <w:rPr>
          <w:rFonts w:asciiTheme="minorHAnsi" w:eastAsia="Times New Roman" w:hAnsiTheme="minorHAnsi" w:cstheme="minorHAnsi"/>
          <w:b/>
        </w:rPr>
        <w:t>Additional Contact Details</w:t>
      </w:r>
      <w:bookmarkEnd w:id="8"/>
    </w:p>
    <w:p w14:paraId="02E0E78F" w14:textId="77777777" w:rsidR="00280FD1" w:rsidRPr="00142D7C" w:rsidRDefault="00280FD1" w:rsidP="00F8220C">
      <w:pPr>
        <w:pStyle w:val="NoSpacing"/>
        <w:numPr>
          <w:ilvl w:val="0"/>
          <w:numId w:val="20"/>
        </w:numPr>
        <w:jc w:val="both"/>
        <w:rPr>
          <w:rFonts w:asciiTheme="minorHAnsi" w:hAnsiTheme="minorHAnsi" w:cstheme="minorHAnsi"/>
        </w:rPr>
      </w:pPr>
      <w:r w:rsidRPr="00142D7C">
        <w:rPr>
          <w:rFonts w:asciiTheme="minorHAnsi" w:hAnsiTheme="minorHAnsi" w:cstheme="minorHAnsi"/>
        </w:rPr>
        <w:t>LA’s Data Protection Office: Information Governance Unit, Room C1, County Hall, Pegs Lane, Hertford, SG13 8DQ, email: dataprotectionhertscc.gov.uk</w:t>
      </w:r>
    </w:p>
    <w:p w14:paraId="092018F1" w14:textId="77777777" w:rsidR="00280FD1" w:rsidRPr="00142D7C" w:rsidRDefault="00280FD1" w:rsidP="00F8220C">
      <w:pPr>
        <w:pStyle w:val="NoSpacing"/>
        <w:numPr>
          <w:ilvl w:val="0"/>
          <w:numId w:val="20"/>
        </w:numPr>
        <w:jc w:val="both"/>
        <w:rPr>
          <w:rFonts w:asciiTheme="minorHAnsi" w:hAnsiTheme="minorHAnsi" w:cstheme="minorHAnsi"/>
        </w:rPr>
      </w:pPr>
      <w:r w:rsidRPr="00142D7C">
        <w:rPr>
          <w:rFonts w:asciiTheme="minorHAnsi" w:hAnsiTheme="minorHAnsi" w:cstheme="minorHAnsi"/>
        </w:rPr>
        <w:t>QCA’s Data Protection Officer: 83 Piccadilly, London, W1J 8QA</w:t>
      </w:r>
    </w:p>
    <w:p w14:paraId="2F698DAD" w14:textId="77777777" w:rsidR="00280FD1" w:rsidRPr="00142D7C" w:rsidRDefault="00280FD1" w:rsidP="00F8220C">
      <w:pPr>
        <w:pStyle w:val="NoSpacing"/>
        <w:numPr>
          <w:ilvl w:val="0"/>
          <w:numId w:val="20"/>
        </w:numPr>
        <w:jc w:val="both"/>
        <w:rPr>
          <w:rFonts w:asciiTheme="minorHAnsi" w:hAnsiTheme="minorHAnsi" w:cstheme="minorHAnsi"/>
        </w:rPr>
      </w:pPr>
      <w:r w:rsidRPr="00142D7C">
        <w:rPr>
          <w:rFonts w:asciiTheme="minorHAnsi" w:hAnsiTheme="minorHAnsi" w:cstheme="minorHAnsi"/>
        </w:rPr>
        <w:t xml:space="preserve">DfE’s Data Protection Office Caxton House, </w:t>
      </w:r>
      <w:proofErr w:type="spellStart"/>
      <w:r w:rsidRPr="00142D7C">
        <w:rPr>
          <w:rFonts w:asciiTheme="minorHAnsi" w:hAnsiTheme="minorHAnsi" w:cstheme="minorHAnsi"/>
        </w:rPr>
        <w:t>Tothill</w:t>
      </w:r>
      <w:proofErr w:type="spellEnd"/>
      <w:r w:rsidRPr="00142D7C">
        <w:rPr>
          <w:rFonts w:asciiTheme="minorHAnsi" w:hAnsiTheme="minorHAnsi" w:cstheme="minorHAnsi"/>
        </w:rPr>
        <w:t xml:space="preserve"> St, London, SW1H 9NA</w:t>
      </w:r>
    </w:p>
    <w:p w14:paraId="7F6CF230" w14:textId="77777777" w:rsidR="00280FD1" w:rsidRPr="00142D7C" w:rsidRDefault="00280FD1" w:rsidP="00F8220C">
      <w:pPr>
        <w:pStyle w:val="NoSpacing"/>
        <w:numPr>
          <w:ilvl w:val="0"/>
          <w:numId w:val="20"/>
        </w:numPr>
        <w:suppressAutoHyphens w:val="0"/>
        <w:spacing w:line="240" w:lineRule="auto"/>
        <w:jc w:val="both"/>
        <w:rPr>
          <w:rFonts w:asciiTheme="minorHAnsi" w:hAnsiTheme="minorHAnsi" w:cstheme="minorHAnsi"/>
          <w:color w:val="000000"/>
        </w:rPr>
      </w:pPr>
      <w:r w:rsidRPr="00142D7C">
        <w:rPr>
          <w:rFonts w:asciiTheme="minorHAnsi" w:hAnsiTheme="minorHAnsi" w:cstheme="minorHAnsi"/>
        </w:rPr>
        <w:t>Ofsted Data Protection Office: Alexandra House, 33 Kingsway, London, WC2B 6SE</w:t>
      </w:r>
    </w:p>
    <w:p w14:paraId="11940FEB" w14:textId="77777777" w:rsidR="00280FD1" w:rsidRPr="00142D7C" w:rsidRDefault="00280FD1" w:rsidP="007A6F2E">
      <w:pPr>
        <w:jc w:val="both"/>
        <w:rPr>
          <w:rFonts w:asciiTheme="minorHAnsi" w:hAnsiTheme="minorHAnsi" w:cstheme="minorHAnsi"/>
          <w:b/>
          <w:sz w:val="22"/>
          <w:szCs w:val="22"/>
        </w:rPr>
      </w:pPr>
    </w:p>
    <w:bookmarkEnd w:id="0"/>
    <w:p w14:paraId="78335899" w14:textId="77777777" w:rsidR="00280FD1" w:rsidRDefault="00280FD1" w:rsidP="00A0049E">
      <w:pPr>
        <w:ind w:left="709" w:right="567"/>
        <w:jc w:val="both"/>
        <w:rPr>
          <w:rFonts w:ascii="Arial" w:hAnsi="Arial" w:cs="Arial"/>
          <w:b/>
          <w:sz w:val="28"/>
          <w:szCs w:val="28"/>
        </w:rPr>
      </w:pPr>
    </w:p>
    <w:p w14:paraId="64DAE88E" w14:textId="77777777" w:rsidR="00280FD1" w:rsidRDefault="00280FD1">
      <w:pPr>
        <w:spacing w:after="160" w:line="259" w:lineRule="auto"/>
        <w:rPr>
          <w:rFonts w:ascii="Arial" w:hAnsi="Arial" w:cs="Arial"/>
          <w:b/>
          <w:sz w:val="28"/>
          <w:szCs w:val="28"/>
        </w:rPr>
      </w:pPr>
      <w:r>
        <w:rPr>
          <w:rFonts w:ascii="Arial" w:hAnsi="Arial" w:cs="Arial"/>
          <w:b/>
          <w:sz w:val="28"/>
          <w:szCs w:val="28"/>
        </w:rPr>
        <w:br w:type="page"/>
      </w:r>
    </w:p>
    <w:p w14:paraId="3D187CE8" w14:textId="77777777" w:rsidR="00A0049E" w:rsidRPr="003E3FD1" w:rsidRDefault="00A0049E" w:rsidP="00A0049E">
      <w:pPr>
        <w:ind w:left="709" w:right="567"/>
        <w:jc w:val="both"/>
        <w:rPr>
          <w:rFonts w:ascii="Arial" w:hAnsi="Arial" w:cs="Arial"/>
          <w:b/>
          <w:sz w:val="28"/>
          <w:szCs w:val="28"/>
        </w:rPr>
      </w:pPr>
    </w:p>
    <w:p w14:paraId="6F7CAAA4" w14:textId="77777777" w:rsidR="007A6F2E" w:rsidRDefault="007A6F2E" w:rsidP="007A6F2E">
      <w:pPr>
        <w:tabs>
          <w:tab w:val="left" w:pos="1095"/>
          <w:tab w:val="center" w:pos="5233"/>
        </w:tabs>
        <w:rPr>
          <w:rFonts w:ascii="Arial" w:hAnsi="Arial" w:cs="Arial"/>
          <w:b/>
          <w:sz w:val="28"/>
          <w:szCs w:val="28"/>
        </w:rPr>
      </w:pPr>
      <w:r>
        <w:rPr>
          <w:rFonts w:ascii="Arial" w:hAnsi="Arial" w:cs="Arial"/>
          <w:b/>
          <w:sz w:val="28"/>
          <w:szCs w:val="28"/>
        </w:rPr>
        <w:tab/>
      </w:r>
      <w:r>
        <w:rPr>
          <w:rFonts w:ascii="Arial" w:hAnsi="Arial" w:cs="Arial"/>
          <w:b/>
          <w:sz w:val="28"/>
          <w:szCs w:val="28"/>
        </w:rPr>
        <w:tab/>
      </w:r>
      <w:r w:rsidRPr="00BC47E3">
        <w:rPr>
          <w:rFonts w:ascii="Arial" w:hAnsi="Arial" w:cs="Arial"/>
          <w:b/>
          <w:noProof/>
          <w:sz w:val="28"/>
          <w:szCs w:val="28"/>
          <w:lang w:val="en-GB" w:eastAsia="en-GB"/>
        </w:rPr>
        <mc:AlternateContent>
          <mc:Choice Requires="wps">
            <w:drawing>
              <wp:anchor distT="0" distB="0" distL="114300" distR="114300" simplePos="0" relativeHeight="251762176" behindDoc="0" locked="0" layoutInCell="1" allowOverlap="1" wp14:anchorId="2EB1737A" wp14:editId="68A7D111">
                <wp:simplePos x="0" y="0"/>
                <wp:positionH relativeFrom="column">
                  <wp:posOffset>-46355</wp:posOffset>
                </wp:positionH>
                <wp:positionV relativeFrom="paragraph">
                  <wp:posOffset>-86360</wp:posOffset>
                </wp:positionV>
                <wp:extent cx="549910" cy="748665"/>
                <wp:effectExtent l="10795" t="8890" r="10795"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14:paraId="702C831E" w14:textId="77777777" w:rsidR="0010799E" w:rsidRDefault="0010799E" w:rsidP="007A6F2E">
                            <w:r w:rsidRPr="00B7335D">
                              <w:rPr>
                                <w:noProof/>
                                <w:lang w:val="en-GB" w:eastAsia="en-GB"/>
                              </w:rPr>
                              <w:drawing>
                                <wp:inline distT="0" distB="0" distL="0" distR="0" wp14:anchorId="0D91A3B9" wp14:editId="2742B49E">
                                  <wp:extent cx="371475" cy="5238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523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1737A" id="Text Box 31" o:spid="_x0000_s1036" type="#_x0000_t202" style="position:absolute;margin-left:-3.65pt;margin-top:-6.8pt;width:43.3pt;height:58.9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" strokecolor="white">
                <v:textbox>
                  <w:txbxContent>
                    <w:p w14:paraId="702C831E" w14:textId="77777777" w:rsidR="0010799E" w:rsidRDefault="0010799E" w:rsidP="007A6F2E">
                      <w:r w:rsidRPr="00B7335D">
                        <w:rPr>
                          <w:noProof/>
                          <w:lang w:val="en-GB" w:eastAsia="en-GB"/>
                        </w:rPr>
                        <w:drawing>
                          <wp:inline distT="0" distB="0" distL="0" distR="0" wp14:anchorId="0D91A3B9" wp14:editId="2742B49E">
                            <wp:extent cx="371475" cy="5238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523875"/>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val="en-GB" w:eastAsia="en-GB"/>
        </w:rPr>
        <mc:AlternateContent>
          <mc:Choice Requires="wps">
            <w:drawing>
              <wp:anchor distT="0" distB="0" distL="114300" distR="114300" simplePos="0" relativeHeight="251763200" behindDoc="0" locked="0" layoutInCell="1" allowOverlap="1" wp14:anchorId="090C7526" wp14:editId="3DF6E741">
                <wp:simplePos x="0" y="0"/>
                <wp:positionH relativeFrom="column">
                  <wp:posOffset>5665470</wp:posOffset>
                </wp:positionH>
                <wp:positionV relativeFrom="paragraph">
                  <wp:posOffset>-86360</wp:posOffset>
                </wp:positionV>
                <wp:extent cx="1175385" cy="410210"/>
                <wp:effectExtent l="7620" t="8890" r="762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14:paraId="3606B429" w14:textId="77777777" w:rsidR="0010799E" w:rsidRDefault="0010799E" w:rsidP="007A6F2E">
                            <w:r w:rsidRPr="00A03FC9">
                              <w:rPr>
                                <w:noProof/>
                                <w:lang w:val="en-GB" w:eastAsia="en-GB"/>
                              </w:rPr>
                              <w:drawing>
                                <wp:inline distT="0" distB="0" distL="0" distR="0" wp14:anchorId="4517E505" wp14:editId="40B9BF91">
                                  <wp:extent cx="981075" cy="3238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C7526" id="Text Box 29" o:spid="_x0000_s1037" type="#_x0000_t202" style="position:absolute;margin-left:446.1pt;margin-top:-6.8pt;width:92.55pt;height:32.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" strokecolor="white">
                <v:textbox>
                  <w:txbxContent>
                    <w:p w14:paraId="3606B429" w14:textId="77777777" w:rsidR="0010799E" w:rsidRDefault="0010799E" w:rsidP="007A6F2E">
                      <w:r w:rsidRPr="00A03FC9">
                        <w:rPr>
                          <w:noProof/>
                          <w:lang w:val="en-GB" w:eastAsia="en-GB"/>
                        </w:rPr>
                        <w:drawing>
                          <wp:inline distT="0" distB="0" distL="0" distR="0" wp14:anchorId="4517E505" wp14:editId="40B9BF91">
                            <wp:extent cx="981075" cy="3238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14:paraId="2599F87B" w14:textId="77777777" w:rsidR="00A0049E" w:rsidRPr="00C91A71" w:rsidRDefault="00A0049E" w:rsidP="00A0049E">
      <w:pPr>
        <w:ind w:left="709" w:right="567"/>
        <w:rPr>
          <w:rFonts w:ascii="Arial" w:hAnsi="Arial" w:cs="Arial"/>
          <w:b/>
        </w:rPr>
      </w:pPr>
      <w:r w:rsidRPr="00C91A71">
        <w:rPr>
          <w:rFonts w:ascii="Arial" w:hAnsi="Arial" w:cs="Arial"/>
          <w:b/>
        </w:rPr>
        <w:tab/>
      </w:r>
    </w:p>
    <w:p w14:paraId="1EDE5C41" w14:textId="77777777" w:rsidR="00A0049E" w:rsidRDefault="00A0049E" w:rsidP="00A0049E">
      <w:pPr>
        <w:ind w:left="709" w:right="567"/>
        <w:rPr>
          <w:rFonts w:ascii="Arial" w:hAnsi="Arial" w:cs="Arial"/>
          <w:b/>
        </w:rPr>
      </w:pPr>
    </w:p>
    <w:p w14:paraId="5385EDB9" w14:textId="77777777" w:rsidR="00A0049E" w:rsidRDefault="00A0049E" w:rsidP="00A0049E">
      <w:pPr>
        <w:tabs>
          <w:tab w:val="center" w:pos="4153"/>
          <w:tab w:val="left" w:pos="5385"/>
        </w:tabs>
        <w:ind w:right="566"/>
        <w:rPr>
          <w:rFonts w:ascii="Arial" w:hAnsi="Arial" w:cs="Arial"/>
          <w:i/>
          <w:sz w:val="28"/>
          <w:szCs w:val="28"/>
        </w:rPr>
      </w:pPr>
    </w:p>
    <w:p w14:paraId="53FDB051" w14:textId="77777777" w:rsidR="00A0049E" w:rsidRPr="00142D7C" w:rsidRDefault="00A0049E" w:rsidP="00A0049E">
      <w:pPr>
        <w:tabs>
          <w:tab w:val="center" w:pos="4153"/>
          <w:tab w:val="left" w:pos="5385"/>
        </w:tabs>
        <w:ind w:left="567" w:right="566"/>
        <w:rPr>
          <w:rFonts w:asciiTheme="minorHAnsi" w:hAnsiTheme="minorHAnsi" w:cstheme="minorHAnsi"/>
          <w:b/>
          <w:bCs/>
          <w:sz w:val="28"/>
          <w:szCs w:val="22"/>
          <w:lang w:val="en-GB"/>
        </w:rPr>
      </w:pPr>
    </w:p>
    <w:p w14:paraId="4661F2A9" w14:textId="77777777" w:rsidR="00A0049E" w:rsidRPr="00CD50E5" w:rsidRDefault="00A0049E" w:rsidP="00CD50E5">
      <w:pPr>
        <w:tabs>
          <w:tab w:val="center" w:pos="4153"/>
          <w:tab w:val="left" w:pos="5385"/>
        </w:tabs>
        <w:ind w:left="567" w:right="283"/>
        <w:jc w:val="center"/>
        <w:rPr>
          <w:rFonts w:asciiTheme="minorHAnsi" w:hAnsiTheme="minorHAnsi" w:cstheme="minorHAnsi"/>
          <w:b/>
          <w:bCs/>
          <w:sz w:val="32"/>
          <w:szCs w:val="24"/>
          <w:lang w:val="en-GB"/>
        </w:rPr>
      </w:pPr>
      <w:r w:rsidRPr="00CD50E5">
        <w:rPr>
          <w:rFonts w:asciiTheme="minorHAnsi" w:hAnsiTheme="minorHAnsi" w:cstheme="minorHAnsi"/>
          <w:b/>
          <w:bCs/>
          <w:sz w:val="32"/>
          <w:szCs w:val="24"/>
          <w:lang w:val="en-GB"/>
        </w:rPr>
        <w:t>St Nicholas School Code of Conduct for Cycling and / or Scooting to School</w:t>
      </w:r>
    </w:p>
    <w:p w14:paraId="36A71210" w14:textId="77777777" w:rsidR="00A0049E" w:rsidRPr="003555E1" w:rsidRDefault="00A0049E" w:rsidP="00A0049E">
      <w:pPr>
        <w:tabs>
          <w:tab w:val="center" w:pos="4153"/>
          <w:tab w:val="left" w:pos="5385"/>
        </w:tabs>
        <w:ind w:left="709" w:right="283" w:hanging="142"/>
        <w:jc w:val="center"/>
        <w:rPr>
          <w:rFonts w:asciiTheme="minorHAnsi" w:hAnsiTheme="minorHAnsi" w:cstheme="minorHAnsi"/>
          <w:b/>
          <w:bCs/>
          <w:sz w:val="22"/>
          <w:szCs w:val="22"/>
          <w:lang w:val="en-GB"/>
        </w:rPr>
      </w:pPr>
    </w:p>
    <w:p w14:paraId="426CD364" w14:textId="77777777" w:rsidR="00A0049E" w:rsidRPr="003555E1" w:rsidRDefault="00A0049E" w:rsidP="00142D7C">
      <w:pPr>
        <w:pStyle w:val="NoSpacing"/>
      </w:pPr>
      <w:r w:rsidRPr="003555E1">
        <w:t xml:space="preserve">If your child cycles or scoots to school or is likely to in the future then </w:t>
      </w:r>
      <w:r w:rsidR="00142D7C">
        <w:t xml:space="preserve">please read through our Code of </w:t>
      </w:r>
      <w:r w:rsidRPr="003555E1">
        <w:t xml:space="preserve">Conduct with your child. </w:t>
      </w:r>
    </w:p>
    <w:p w14:paraId="63F68C87" w14:textId="77777777" w:rsidR="00A0049E" w:rsidRPr="003555E1" w:rsidRDefault="00A0049E" w:rsidP="00A0049E">
      <w:pPr>
        <w:tabs>
          <w:tab w:val="center" w:pos="4153"/>
          <w:tab w:val="left" w:pos="5385"/>
        </w:tabs>
        <w:ind w:left="709" w:right="283" w:hanging="142"/>
        <w:rPr>
          <w:rFonts w:asciiTheme="minorHAnsi" w:hAnsiTheme="minorHAnsi" w:cstheme="minorHAnsi"/>
          <w:bCs/>
          <w:sz w:val="22"/>
          <w:szCs w:val="22"/>
          <w:lang w:val="en-GB"/>
        </w:rPr>
      </w:pPr>
    </w:p>
    <w:p w14:paraId="0479F1C9" w14:textId="77777777" w:rsidR="00A0049E" w:rsidRPr="003555E1" w:rsidRDefault="00A0049E" w:rsidP="00A0049E">
      <w:pPr>
        <w:tabs>
          <w:tab w:val="center" w:pos="4153"/>
          <w:tab w:val="left" w:pos="5385"/>
        </w:tabs>
        <w:ind w:left="709" w:right="283" w:hanging="142"/>
        <w:rPr>
          <w:rFonts w:asciiTheme="minorHAnsi" w:hAnsiTheme="minorHAnsi" w:cstheme="minorHAnsi"/>
          <w:bCs/>
          <w:sz w:val="22"/>
          <w:szCs w:val="22"/>
          <w:lang w:val="en-GB"/>
        </w:rPr>
      </w:pPr>
    </w:p>
    <w:p w14:paraId="553D5E38" w14:textId="77777777" w:rsidR="00A0049E" w:rsidRPr="003555E1" w:rsidRDefault="00A0049E" w:rsidP="00A0049E">
      <w:pPr>
        <w:tabs>
          <w:tab w:val="center" w:pos="4153"/>
          <w:tab w:val="left" w:pos="5385"/>
        </w:tabs>
        <w:ind w:left="709" w:right="283" w:hanging="142"/>
        <w:rPr>
          <w:rFonts w:asciiTheme="minorHAnsi" w:hAnsiTheme="minorHAnsi" w:cstheme="minorHAnsi"/>
          <w:b/>
          <w:bCs/>
          <w:sz w:val="22"/>
          <w:szCs w:val="22"/>
          <w:lang w:val="en-GB"/>
        </w:rPr>
      </w:pPr>
      <w:r w:rsidRPr="003555E1">
        <w:rPr>
          <w:rFonts w:asciiTheme="minorHAnsi" w:hAnsiTheme="minorHAnsi" w:cstheme="minorHAnsi"/>
          <w:b/>
          <w:bCs/>
          <w:sz w:val="22"/>
          <w:szCs w:val="22"/>
          <w:lang w:val="en-GB"/>
        </w:rPr>
        <w:t>As parent/ carers we agree that:</w:t>
      </w:r>
    </w:p>
    <w:p w14:paraId="2E547F02" w14:textId="77777777" w:rsidR="00A0049E" w:rsidRPr="003555E1" w:rsidRDefault="00A0049E" w:rsidP="00F8220C">
      <w:pPr>
        <w:numPr>
          <w:ilvl w:val="0"/>
          <w:numId w:val="5"/>
        </w:numPr>
        <w:tabs>
          <w:tab w:val="num" w:pos="851"/>
          <w:tab w:val="center" w:pos="4153"/>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 xml:space="preserve">We will provide a suitable </w:t>
      </w:r>
      <w:proofErr w:type="gramStart"/>
      <w:r w:rsidRPr="003555E1">
        <w:rPr>
          <w:rFonts w:asciiTheme="minorHAnsi" w:hAnsiTheme="minorHAnsi" w:cstheme="minorHAnsi"/>
          <w:bCs/>
          <w:sz w:val="22"/>
          <w:szCs w:val="22"/>
          <w:lang w:val="en-GB"/>
        </w:rPr>
        <w:t>well maintained</w:t>
      </w:r>
      <w:proofErr w:type="gramEnd"/>
      <w:r w:rsidRPr="003555E1">
        <w:rPr>
          <w:rFonts w:asciiTheme="minorHAnsi" w:hAnsiTheme="minorHAnsi" w:cstheme="minorHAnsi"/>
          <w:bCs/>
          <w:sz w:val="22"/>
          <w:szCs w:val="22"/>
          <w:lang w:val="en-GB"/>
        </w:rPr>
        <w:t xml:space="preserve"> bike/ scooter</w:t>
      </w:r>
    </w:p>
    <w:p w14:paraId="7A994272" w14:textId="77777777" w:rsidR="00A0049E" w:rsidRPr="003555E1" w:rsidRDefault="00A0049E" w:rsidP="00F8220C">
      <w:pPr>
        <w:numPr>
          <w:ilvl w:val="0"/>
          <w:numId w:val="5"/>
        </w:numPr>
        <w:tabs>
          <w:tab w:val="num" w:pos="851"/>
          <w:tab w:val="center" w:pos="4153"/>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 xml:space="preserve">We will ensure that the bike / scooter </w:t>
      </w:r>
      <w:r w:rsidRPr="003555E1">
        <w:rPr>
          <w:rFonts w:asciiTheme="minorHAnsi" w:hAnsiTheme="minorHAnsi" w:cstheme="minorHAnsi"/>
          <w:b/>
          <w:bCs/>
          <w:sz w:val="22"/>
          <w:szCs w:val="22"/>
          <w:lang w:val="en-GB"/>
        </w:rPr>
        <w:t>WILL NOT BE</w:t>
      </w:r>
      <w:r w:rsidRPr="003555E1">
        <w:rPr>
          <w:rFonts w:asciiTheme="minorHAnsi" w:hAnsiTheme="minorHAnsi" w:cstheme="minorHAnsi"/>
          <w:bCs/>
          <w:sz w:val="22"/>
          <w:szCs w:val="22"/>
          <w:lang w:val="en-GB"/>
        </w:rPr>
        <w:t xml:space="preserve"> ridden on the school premises</w:t>
      </w:r>
    </w:p>
    <w:p w14:paraId="6496FDA2" w14:textId="77777777" w:rsidR="00A0049E" w:rsidRPr="003555E1" w:rsidRDefault="00A0049E" w:rsidP="00F8220C">
      <w:pPr>
        <w:numPr>
          <w:ilvl w:val="0"/>
          <w:numId w:val="5"/>
        </w:numPr>
        <w:tabs>
          <w:tab w:val="num" w:pos="851"/>
          <w:tab w:val="center" w:pos="4153"/>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The child will take care around pedestrian and other pavement users</w:t>
      </w:r>
    </w:p>
    <w:p w14:paraId="0F8D1130" w14:textId="77777777" w:rsidR="00A0049E" w:rsidRPr="003555E1" w:rsidRDefault="00A0049E" w:rsidP="00A0049E">
      <w:pPr>
        <w:tabs>
          <w:tab w:val="center" w:pos="4153"/>
          <w:tab w:val="left" w:pos="5385"/>
        </w:tabs>
        <w:ind w:left="709" w:right="283" w:hanging="142"/>
        <w:rPr>
          <w:rFonts w:asciiTheme="minorHAnsi" w:hAnsiTheme="minorHAnsi" w:cstheme="minorHAnsi"/>
          <w:bCs/>
          <w:sz w:val="22"/>
          <w:szCs w:val="22"/>
          <w:lang w:val="en-GB"/>
        </w:rPr>
      </w:pPr>
    </w:p>
    <w:p w14:paraId="31D9100B" w14:textId="77777777" w:rsidR="00A0049E" w:rsidRPr="003555E1" w:rsidRDefault="00A0049E" w:rsidP="00A0049E">
      <w:pPr>
        <w:tabs>
          <w:tab w:val="center" w:pos="4153"/>
          <w:tab w:val="left" w:pos="5385"/>
        </w:tabs>
        <w:ind w:left="709" w:right="283" w:hanging="142"/>
        <w:rPr>
          <w:rFonts w:asciiTheme="minorHAnsi" w:hAnsiTheme="minorHAnsi" w:cstheme="minorHAnsi"/>
          <w:bCs/>
          <w:sz w:val="22"/>
          <w:szCs w:val="22"/>
          <w:lang w:val="en-GB"/>
        </w:rPr>
      </w:pPr>
    </w:p>
    <w:p w14:paraId="6F4932E9" w14:textId="77777777" w:rsidR="00A0049E" w:rsidRPr="003555E1" w:rsidRDefault="00A0049E" w:rsidP="00A0049E">
      <w:pPr>
        <w:tabs>
          <w:tab w:val="center" w:pos="4153"/>
          <w:tab w:val="left" w:pos="5385"/>
        </w:tabs>
        <w:ind w:left="709" w:right="283" w:hanging="142"/>
        <w:rPr>
          <w:rFonts w:asciiTheme="minorHAnsi" w:hAnsiTheme="minorHAnsi" w:cstheme="minorHAnsi"/>
          <w:b/>
          <w:bCs/>
          <w:sz w:val="22"/>
          <w:szCs w:val="22"/>
          <w:lang w:val="en-GB"/>
        </w:rPr>
      </w:pPr>
      <w:r w:rsidRPr="003555E1">
        <w:rPr>
          <w:rFonts w:asciiTheme="minorHAnsi" w:hAnsiTheme="minorHAnsi" w:cstheme="minorHAnsi"/>
          <w:b/>
          <w:bCs/>
          <w:sz w:val="22"/>
          <w:szCs w:val="22"/>
          <w:lang w:val="en-GB"/>
        </w:rPr>
        <w:t>We Strongly Recommend that your child:</w:t>
      </w:r>
    </w:p>
    <w:p w14:paraId="66330855" w14:textId="77777777" w:rsidR="00A0049E" w:rsidRPr="003555E1" w:rsidRDefault="00A0049E" w:rsidP="00F8220C">
      <w:pPr>
        <w:numPr>
          <w:ilvl w:val="0"/>
          <w:numId w:val="13"/>
        </w:numPr>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 xml:space="preserve">  Wears a named cycle helmet</w:t>
      </w:r>
    </w:p>
    <w:p w14:paraId="4ED3901A" w14:textId="77777777" w:rsidR="00A0049E" w:rsidRPr="003555E1" w:rsidRDefault="00A0049E" w:rsidP="00F8220C">
      <w:pPr>
        <w:numPr>
          <w:ilvl w:val="0"/>
          <w:numId w:val="13"/>
        </w:numPr>
        <w:tabs>
          <w:tab w:val="left" w:pos="851"/>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Provides a suitable bike /scooter lock</w:t>
      </w:r>
    </w:p>
    <w:p w14:paraId="254C0C84" w14:textId="77777777" w:rsidR="00A0049E" w:rsidRPr="003555E1" w:rsidRDefault="00A0049E" w:rsidP="00F8220C">
      <w:pPr>
        <w:numPr>
          <w:ilvl w:val="0"/>
          <w:numId w:val="13"/>
        </w:numPr>
        <w:tabs>
          <w:tab w:val="left" w:pos="851"/>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Wears reflective clothing when it gets dark</w:t>
      </w:r>
    </w:p>
    <w:p w14:paraId="7188D9F9" w14:textId="77777777" w:rsidR="00A0049E" w:rsidRPr="003555E1" w:rsidRDefault="00A0049E" w:rsidP="00F8220C">
      <w:pPr>
        <w:numPr>
          <w:ilvl w:val="0"/>
          <w:numId w:val="13"/>
        </w:numPr>
        <w:tabs>
          <w:tab w:val="left" w:pos="851"/>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Has front and back lights for the bike if used when it is dark</w:t>
      </w:r>
    </w:p>
    <w:p w14:paraId="2A1F243D" w14:textId="77777777" w:rsidR="00A0049E" w:rsidRPr="003555E1" w:rsidRDefault="00A0049E" w:rsidP="00EC33A6">
      <w:pPr>
        <w:tabs>
          <w:tab w:val="left" w:pos="851"/>
        </w:tabs>
        <w:ind w:left="709" w:right="283"/>
        <w:rPr>
          <w:rFonts w:asciiTheme="minorHAnsi" w:hAnsiTheme="minorHAnsi" w:cstheme="minorHAnsi"/>
          <w:bCs/>
          <w:sz w:val="22"/>
          <w:szCs w:val="22"/>
          <w:lang w:val="en-GB"/>
        </w:rPr>
      </w:pPr>
    </w:p>
    <w:p w14:paraId="07BDF887" w14:textId="77777777" w:rsidR="00A0049E" w:rsidRPr="003555E1" w:rsidRDefault="00A0049E" w:rsidP="00A0049E">
      <w:pPr>
        <w:tabs>
          <w:tab w:val="center" w:pos="4153"/>
          <w:tab w:val="left" w:pos="5385"/>
        </w:tabs>
        <w:ind w:left="709" w:right="283" w:hanging="142"/>
        <w:rPr>
          <w:rFonts w:asciiTheme="minorHAnsi" w:hAnsiTheme="minorHAnsi" w:cstheme="minorHAnsi"/>
          <w:bCs/>
          <w:sz w:val="22"/>
          <w:szCs w:val="22"/>
          <w:lang w:val="en-GB"/>
        </w:rPr>
      </w:pPr>
    </w:p>
    <w:p w14:paraId="1DF407A5" w14:textId="77777777" w:rsidR="00A0049E" w:rsidRPr="003555E1" w:rsidRDefault="00A0049E" w:rsidP="00A0049E">
      <w:pPr>
        <w:tabs>
          <w:tab w:val="center" w:pos="4153"/>
          <w:tab w:val="left" w:pos="5385"/>
        </w:tabs>
        <w:ind w:left="709" w:right="283" w:hanging="142"/>
        <w:rPr>
          <w:rFonts w:asciiTheme="minorHAnsi" w:hAnsiTheme="minorHAnsi" w:cstheme="minorHAnsi"/>
          <w:b/>
          <w:bCs/>
          <w:sz w:val="22"/>
          <w:szCs w:val="22"/>
          <w:lang w:val="en-GB"/>
        </w:rPr>
      </w:pPr>
      <w:r w:rsidRPr="003555E1">
        <w:rPr>
          <w:rFonts w:asciiTheme="minorHAnsi" w:hAnsiTheme="minorHAnsi" w:cstheme="minorHAnsi"/>
          <w:b/>
          <w:bCs/>
          <w:sz w:val="22"/>
          <w:szCs w:val="22"/>
          <w:lang w:val="en-GB"/>
        </w:rPr>
        <w:t>We understand that:</w:t>
      </w:r>
    </w:p>
    <w:p w14:paraId="35D60C0D" w14:textId="77777777" w:rsidR="00A0049E" w:rsidRPr="003555E1" w:rsidRDefault="00A0049E" w:rsidP="00F8220C">
      <w:pPr>
        <w:numPr>
          <w:ilvl w:val="0"/>
          <w:numId w:val="14"/>
        </w:numPr>
        <w:tabs>
          <w:tab w:val="center" w:pos="709"/>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St Nicholas School cannot be held responsible for anything that happens to my child or their bike or scooter should they decide to cycle or scoot to school.</w:t>
      </w:r>
    </w:p>
    <w:p w14:paraId="6F9910A8" w14:textId="77777777" w:rsidR="00A0049E" w:rsidRPr="003555E1" w:rsidRDefault="00A0049E" w:rsidP="00F8220C">
      <w:pPr>
        <w:numPr>
          <w:ilvl w:val="0"/>
          <w:numId w:val="14"/>
        </w:numPr>
        <w:tabs>
          <w:tab w:val="center" w:pos="709"/>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The school will not check to see if the bike or scooter is properly secured.  This is the responsibility of the parent/ carer.</w:t>
      </w:r>
    </w:p>
    <w:p w14:paraId="5E20F73D" w14:textId="77777777" w:rsidR="00A0049E" w:rsidRPr="003555E1" w:rsidRDefault="00A0049E" w:rsidP="00F8220C">
      <w:pPr>
        <w:numPr>
          <w:ilvl w:val="0"/>
          <w:numId w:val="14"/>
        </w:numPr>
        <w:tabs>
          <w:tab w:val="center" w:pos="709"/>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It is the parent’s responsibility to make sure the bike or scooter is in good condition and that consideration is shown to other pedestrians or cyclists.</w:t>
      </w:r>
    </w:p>
    <w:p w14:paraId="31B9C2E4" w14:textId="77777777" w:rsidR="00A0049E" w:rsidRPr="003555E1" w:rsidRDefault="00A0049E" w:rsidP="00F8220C">
      <w:pPr>
        <w:numPr>
          <w:ilvl w:val="0"/>
          <w:numId w:val="14"/>
        </w:numPr>
        <w:tabs>
          <w:tab w:val="center" w:pos="709"/>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 xml:space="preserve">If the school feels that the code of conduct is not </w:t>
      </w:r>
      <w:proofErr w:type="gramStart"/>
      <w:r w:rsidRPr="003555E1">
        <w:rPr>
          <w:rFonts w:asciiTheme="minorHAnsi" w:hAnsiTheme="minorHAnsi" w:cstheme="minorHAnsi"/>
          <w:bCs/>
          <w:sz w:val="22"/>
          <w:szCs w:val="22"/>
          <w:lang w:val="en-GB"/>
        </w:rPr>
        <w:t>followed</w:t>
      </w:r>
      <w:proofErr w:type="gramEnd"/>
      <w:r w:rsidRPr="003555E1">
        <w:rPr>
          <w:rFonts w:asciiTheme="minorHAnsi" w:hAnsiTheme="minorHAnsi" w:cstheme="minorHAnsi"/>
          <w:bCs/>
          <w:sz w:val="22"/>
          <w:szCs w:val="22"/>
          <w:lang w:val="en-GB"/>
        </w:rPr>
        <w:t xml:space="preserve"> they have the right to request the child does not scooter or bike to school.</w:t>
      </w:r>
    </w:p>
    <w:p w14:paraId="3E76759A" w14:textId="77777777" w:rsidR="00A0049E" w:rsidRDefault="00A0049E" w:rsidP="00A0049E">
      <w:pPr>
        <w:tabs>
          <w:tab w:val="center" w:pos="4153"/>
          <w:tab w:val="left" w:pos="5385"/>
        </w:tabs>
        <w:ind w:right="566"/>
        <w:rPr>
          <w:rFonts w:ascii="Arial" w:hAnsi="Arial" w:cs="Arial"/>
          <w:bCs/>
          <w:sz w:val="22"/>
          <w:szCs w:val="22"/>
          <w:lang w:val="en-GB"/>
        </w:rPr>
      </w:pPr>
    </w:p>
    <w:p w14:paraId="618A6771" w14:textId="77777777" w:rsidR="00A0049E" w:rsidRPr="00980692" w:rsidRDefault="00A0049E" w:rsidP="00A0049E">
      <w:pPr>
        <w:tabs>
          <w:tab w:val="center" w:pos="4153"/>
          <w:tab w:val="left" w:pos="5385"/>
        </w:tabs>
        <w:ind w:right="566"/>
        <w:rPr>
          <w:rFonts w:ascii="Arial" w:hAnsi="Arial" w:cs="Arial"/>
          <w:bCs/>
          <w:sz w:val="22"/>
          <w:szCs w:val="22"/>
          <w:lang w:val="en-GB"/>
        </w:rPr>
      </w:pPr>
    </w:p>
    <w:p w14:paraId="15AF335E" w14:textId="77777777" w:rsidR="00A0049E" w:rsidRPr="00980692" w:rsidRDefault="00A0049E" w:rsidP="00A0049E">
      <w:pPr>
        <w:tabs>
          <w:tab w:val="center" w:pos="4153"/>
          <w:tab w:val="left" w:pos="5385"/>
        </w:tabs>
        <w:ind w:right="566"/>
        <w:rPr>
          <w:rFonts w:ascii="Arial" w:hAnsi="Arial" w:cs="Arial"/>
          <w:bCs/>
          <w:sz w:val="22"/>
          <w:szCs w:val="22"/>
          <w:lang w:val="en-GB"/>
        </w:rPr>
      </w:pPr>
    </w:p>
    <w:p w14:paraId="7D526467" w14:textId="77777777" w:rsidR="00A0049E" w:rsidRDefault="0093504C" w:rsidP="00A0049E">
      <w:pPr>
        <w:tabs>
          <w:tab w:val="center" w:pos="4153"/>
          <w:tab w:val="left" w:pos="5385"/>
        </w:tabs>
        <w:ind w:right="566"/>
        <w:jc w:val="center"/>
      </w:pPr>
      <w:r w:rsidRPr="00980692">
        <w:rPr>
          <w:rFonts w:ascii="Arial" w:hAnsi="Arial" w:cs="Arial"/>
          <w:noProof/>
          <w:color w:val="2962FF"/>
          <w:lang w:val="en-GB" w:eastAsia="en-GB"/>
        </w:rPr>
        <w:drawing>
          <wp:inline distT="0" distB="0" distL="0" distR="0" wp14:anchorId="44128826" wp14:editId="15FDE3FD">
            <wp:extent cx="1428750" cy="2114550"/>
            <wp:effectExtent l="0" t="0" r="0" b="0"/>
            <wp:docPr id="1" name="Picture 1" descr="Scooter Cartoon Images | Free Vectors, Stock Photos &amp; PSD">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oter Cartoon Images | Free Vectors, Stock Photos &amp; PSD">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2114550"/>
                    </a:xfrm>
                    <a:prstGeom prst="rect">
                      <a:avLst/>
                    </a:prstGeom>
                    <a:noFill/>
                    <a:ln>
                      <a:noFill/>
                    </a:ln>
                  </pic:spPr>
                </pic:pic>
              </a:graphicData>
            </a:graphic>
          </wp:inline>
        </w:drawing>
      </w:r>
    </w:p>
    <w:p w14:paraId="5CE2B9A7" w14:textId="77777777" w:rsidR="00A0049E" w:rsidRPr="0027371C" w:rsidRDefault="00A0049E" w:rsidP="007503E0">
      <w:pPr>
        <w:spacing w:line="100" w:lineRule="atLeast"/>
        <w:jc w:val="both"/>
        <w:rPr>
          <w:rFonts w:ascii="Arial" w:hAnsi="Arial" w:cs="Arial"/>
          <w:b/>
        </w:rPr>
      </w:pPr>
    </w:p>
    <w:p w14:paraId="00F92DCA" w14:textId="77777777" w:rsidR="00EE7D21" w:rsidRDefault="0027371C" w:rsidP="00A0049E">
      <w:pPr>
        <w:spacing w:line="100" w:lineRule="atLeast"/>
        <w:jc w:val="both"/>
        <w:rPr>
          <w:rFonts w:ascii="Arial" w:hAnsi="Arial" w:cs="Arial"/>
          <w:i/>
        </w:rPr>
      </w:pPr>
      <w:r>
        <w:rPr>
          <w:rFonts w:ascii="Arial" w:hAnsi="Arial" w:cs="Arial"/>
        </w:rPr>
        <w:br w:type="page"/>
      </w:r>
    </w:p>
    <w:p w14:paraId="725E43FE" w14:textId="77777777" w:rsidR="00EE7D21" w:rsidRDefault="00EE7D21" w:rsidP="00EE7D21">
      <w:pPr>
        <w:rPr>
          <w:rFonts w:ascii="Arial" w:hAnsi="Arial"/>
        </w:rPr>
      </w:pPr>
    </w:p>
    <w:p w14:paraId="25636E86" w14:textId="77777777" w:rsidR="007A6F2E" w:rsidRDefault="007A6F2E" w:rsidP="007A6F2E">
      <w:pPr>
        <w:tabs>
          <w:tab w:val="left" w:pos="1095"/>
          <w:tab w:val="center" w:pos="5233"/>
        </w:tabs>
        <w:rPr>
          <w:rFonts w:ascii="Arial" w:hAnsi="Arial" w:cs="Arial"/>
          <w:b/>
          <w:sz w:val="28"/>
          <w:szCs w:val="28"/>
        </w:rPr>
      </w:pPr>
      <w:r>
        <w:rPr>
          <w:rFonts w:ascii="Arial" w:hAnsi="Arial" w:cs="Arial"/>
          <w:b/>
          <w:sz w:val="28"/>
          <w:szCs w:val="28"/>
        </w:rPr>
        <w:tab/>
      </w:r>
      <w:r>
        <w:rPr>
          <w:rFonts w:ascii="Arial" w:hAnsi="Arial" w:cs="Arial"/>
          <w:b/>
          <w:sz w:val="28"/>
          <w:szCs w:val="28"/>
        </w:rPr>
        <w:tab/>
      </w:r>
      <w:r w:rsidRPr="00BC47E3">
        <w:rPr>
          <w:rFonts w:ascii="Arial" w:hAnsi="Arial" w:cs="Arial"/>
          <w:b/>
          <w:noProof/>
          <w:sz w:val="28"/>
          <w:szCs w:val="28"/>
          <w:lang w:val="en-GB" w:eastAsia="en-GB"/>
        </w:rPr>
        <mc:AlternateContent>
          <mc:Choice Requires="wps">
            <w:drawing>
              <wp:anchor distT="0" distB="0" distL="114300" distR="114300" simplePos="0" relativeHeight="251765248" behindDoc="0" locked="0" layoutInCell="1" allowOverlap="1" wp14:anchorId="48200DA4" wp14:editId="10B83747">
                <wp:simplePos x="0" y="0"/>
                <wp:positionH relativeFrom="column">
                  <wp:posOffset>-46355</wp:posOffset>
                </wp:positionH>
                <wp:positionV relativeFrom="paragraph">
                  <wp:posOffset>-86360</wp:posOffset>
                </wp:positionV>
                <wp:extent cx="549910" cy="748665"/>
                <wp:effectExtent l="10795" t="8890" r="10795" b="139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14:paraId="68F6C57D" w14:textId="77777777" w:rsidR="0010799E" w:rsidRDefault="0010799E" w:rsidP="007A6F2E">
                            <w:r w:rsidRPr="00B7335D">
                              <w:rPr>
                                <w:noProof/>
                                <w:lang w:val="en-GB" w:eastAsia="en-GB"/>
                              </w:rPr>
                              <w:drawing>
                                <wp:inline distT="0" distB="0" distL="0" distR="0" wp14:anchorId="30F6F3D8" wp14:editId="0CF57AF7">
                                  <wp:extent cx="358140" cy="493437"/>
                                  <wp:effectExtent l="0" t="0" r="381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49343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00DA4" id="Text Box 38" o:spid="_x0000_s1038" type="#_x0000_t202" style="position:absolute;margin-left:-3.65pt;margin-top:-6.8pt;width:43.3pt;height:58.9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" strokecolor="white">
                <v:textbox>
                  <w:txbxContent>
                    <w:p w14:paraId="68F6C57D" w14:textId="77777777" w:rsidR="0010799E" w:rsidRDefault="0010799E" w:rsidP="007A6F2E">
                      <w:r w:rsidRPr="00B7335D">
                        <w:rPr>
                          <w:noProof/>
                          <w:lang w:val="en-GB" w:eastAsia="en-GB"/>
                        </w:rPr>
                        <w:drawing>
                          <wp:inline distT="0" distB="0" distL="0" distR="0" wp14:anchorId="30F6F3D8" wp14:editId="0CF57AF7">
                            <wp:extent cx="358140" cy="493437"/>
                            <wp:effectExtent l="0" t="0" r="381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493437"/>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val="en-GB" w:eastAsia="en-GB"/>
        </w:rPr>
        <mc:AlternateContent>
          <mc:Choice Requires="wps">
            <w:drawing>
              <wp:anchor distT="0" distB="0" distL="114300" distR="114300" simplePos="0" relativeHeight="251766272" behindDoc="0" locked="0" layoutInCell="1" allowOverlap="1" wp14:anchorId="062D6B73" wp14:editId="177FC74A">
                <wp:simplePos x="0" y="0"/>
                <wp:positionH relativeFrom="column">
                  <wp:posOffset>5665470</wp:posOffset>
                </wp:positionH>
                <wp:positionV relativeFrom="paragraph">
                  <wp:posOffset>-86360</wp:posOffset>
                </wp:positionV>
                <wp:extent cx="1175385" cy="410210"/>
                <wp:effectExtent l="7620" t="8890" r="762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14:paraId="3E79C1E6" w14:textId="77777777" w:rsidR="0010799E" w:rsidRDefault="0010799E" w:rsidP="007A6F2E">
                            <w:r w:rsidRPr="00A03FC9">
                              <w:rPr>
                                <w:noProof/>
                                <w:lang w:val="en-GB" w:eastAsia="en-GB"/>
                              </w:rPr>
                              <w:drawing>
                                <wp:inline distT="0" distB="0" distL="0" distR="0" wp14:anchorId="407B12DF" wp14:editId="4C8FD73E">
                                  <wp:extent cx="9810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D6B73" id="Text Box 36" o:spid="_x0000_s1039" type="#_x0000_t202" style="position:absolute;margin-left:446.1pt;margin-top:-6.8pt;width:92.55pt;height:32.3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" strokecolor="white">
                <v:textbox>
                  <w:txbxContent>
                    <w:p w14:paraId="3E79C1E6" w14:textId="77777777" w:rsidR="0010799E" w:rsidRDefault="0010799E" w:rsidP="007A6F2E">
                      <w:r w:rsidRPr="00A03FC9">
                        <w:rPr>
                          <w:noProof/>
                          <w:lang w:val="en-GB" w:eastAsia="en-GB"/>
                        </w:rPr>
                        <w:drawing>
                          <wp:inline distT="0" distB="0" distL="0" distR="0" wp14:anchorId="407B12DF" wp14:editId="4C8FD73E">
                            <wp:extent cx="9810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14:paraId="2FA74328" w14:textId="77777777" w:rsidR="007A6F2E" w:rsidRDefault="007A6F2E" w:rsidP="00EE7D21">
      <w:pPr>
        <w:pStyle w:val="NormalWeb"/>
        <w:tabs>
          <w:tab w:val="left" w:pos="2430"/>
          <w:tab w:val="left" w:leader="dot" w:pos="5760"/>
        </w:tabs>
        <w:spacing w:before="240" w:beforeAutospacing="0" w:after="0" w:afterAutospacing="0" w:line="276" w:lineRule="auto"/>
        <w:jc w:val="center"/>
        <w:rPr>
          <w:rFonts w:ascii="Arial" w:hAnsi="Arial" w:cs="Arial"/>
          <w:b/>
          <w:sz w:val="28"/>
          <w:szCs w:val="28"/>
        </w:rPr>
      </w:pPr>
    </w:p>
    <w:p w14:paraId="3EC82422" w14:textId="77777777" w:rsidR="00EE7D21" w:rsidRPr="00142D7C" w:rsidRDefault="00EE7D21" w:rsidP="00EE7D21">
      <w:pPr>
        <w:pStyle w:val="NormalWeb"/>
        <w:tabs>
          <w:tab w:val="left" w:pos="2430"/>
          <w:tab w:val="left" w:leader="dot" w:pos="5760"/>
        </w:tabs>
        <w:spacing w:before="240" w:beforeAutospacing="0" w:after="0" w:afterAutospacing="0" w:line="276" w:lineRule="auto"/>
        <w:jc w:val="center"/>
        <w:rPr>
          <w:rFonts w:asciiTheme="minorHAnsi" w:hAnsiTheme="minorHAnsi" w:cstheme="minorHAnsi"/>
          <w:b/>
          <w:sz w:val="36"/>
          <w:szCs w:val="22"/>
        </w:rPr>
      </w:pPr>
      <w:r w:rsidRPr="00142D7C">
        <w:rPr>
          <w:rFonts w:asciiTheme="minorHAnsi" w:hAnsiTheme="minorHAnsi" w:cstheme="minorHAnsi"/>
          <w:b/>
          <w:sz w:val="36"/>
          <w:szCs w:val="22"/>
        </w:rPr>
        <w:t>Digital and Online Safety and</w:t>
      </w:r>
    </w:p>
    <w:p w14:paraId="1F1EF496" w14:textId="77777777" w:rsidR="00EE7D21" w:rsidRPr="00142D7C" w:rsidRDefault="00EE7D21" w:rsidP="00EE7D21">
      <w:pPr>
        <w:pStyle w:val="Bullets"/>
        <w:numPr>
          <w:ilvl w:val="0"/>
          <w:numId w:val="0"/>
        </w:numPr>
        <w:tabs>
          <w:tab w:val="num" w:pos="851"/>
        </w:tabs>
        <w:spacing w:before="240"/>
        <w:ind w:left="284" w:right="283"/>
        <w:jc w:val="center"/>
        <w:rPr>
          <w:rFonts w:asciiTheme="minorHAnsi" w:hAnsiTheme="minorHAnsi" w:cstheme="minorHAnsi"/>
          <w:b/>
          <w:sz w:val="36"/>
          <w:szCs w:val="22"/>
        </w:rPr>
      </w:pPr>
      <w:r w:rsidRPr="00142D7C">
        <w:rPr>
          <w:rFonts w:asciiTheme="minorHAnsi" w:hAnsiTheme="minorHAnsi" w:cstheme="minorHAnsi"/>
          <w:b/>
          <w:sz w:val="36"/>
          <w:szCs w:val="22"/>
        </w:rPr>
        <w:t>Acceptable Use Agreement</w:t>
      </w:r>
    </w:p>
    <w:p w14:paraId="0199D5DE" w14:textId="33D3F949" w:rsidR="00EE7D21" w:rsidRDefault="00EE7D21" w:rsidP="00EE7D21">
      <w:pPr>
        <w:pStyle w:val="Bullets"/>
        <w:numPr>
          <w:ilvl w:val="0"/>
          <w:numId w:val="0"/>
        </w:numPr>
        <w:tabs>
          <w:tab w:val="num" w:pos="851"/>
        </w:tabs>
        <w:spacing w:before="240"/>
        <w:ind w:left="284" w:right="283"/>
        <w:jc w:val="center"/>
        <w:rPr>
          <w:rFonts w:asciiTheme="minorHAnsi" w:hAnsiTheme="minorHAnsi" w:cstheme="minorHAnsi"/>
          <w:b/>
          <w:sz w:val="36"/>
          <w:szCs w:val="22"/>
        </w:rPr>
      </w:pPr>
      <w:r w:rsidRPr="00142D7C">
        <w:rPr>
          <w:rFonts w:asciiTheme="minorHAnsi" w:hAnsiTheme="minorHAnsi" w:cstheme="minorHAnsi"/>
          <w:b/>
          <w:sz w:val="36"/>
          <w:szCs w:val="22"/>
        </w:rPr>
        <w:t>for St Nicholas School</w:t>
      </w:r>
      <w:r w:rsidR="00892FEB" w:rsidRPr="00142D7C">
        <w:rPr>
          <w:rFonts w:asciiTheme="minorHAnsi" w:hAnsiTheme="minorHAnsi" w:cstheme="minorHAnsi"/>
          <w:b/>
          <w:sz w:val="36"/>
          <w:szCs w:val="22"/>
        </w:rPr>
        <w:t xml:space="preserve"> </w:t>
      </w:r>
    </w:p>
    <w:p w14:paraId="660F3F35" w14:textId="77777777" w:rsidR="00CD50E5" w:rsidRPr="00142D7C" w:rsidRDefault="00CD50E5" w:rsidP="00EE7D21">
      <w:pPr>
        <w:pStyle w:val="Bullets"/>
        <w:numPr>
          <w:ilvl w:val="0"/>
          <w:numId w:val="0"/>
        </w:numPr>
        <w:tabs>
          <w:tab w:val="num" w:pos="851"/>
        </w:tabs>
        <w:spacing w:before="240"/>
        <w:ind w:left="284" w:right="283"/>
        <w:jc w:val="center"/>
        <w:rPr>
          <w:rFonts w:asciiTheme="minorHAnsi" w:hAnsiTheme="minorHAnsi" w:cstheme="minorHAnsi"/>
          <w:b/>
          <w:sz w:val="36"/>
          <w:szCs w:val="22"/>
        </w:rPr>
      </w:pPr>
    </w:p>
    <w:p w14:paraId="05AE620B" w14:textId="77777777" w:rsidR="00EE7D21" w:rsidRPr="00142D7C" w:rsidRDefault="00EE7D21" w:rsidP="00EE7D21">
      <w:pPr>
        <w:spacing w:before="100" w:beforeAutospacing="1" w:after="100" w:afterAutospacing="1"/>
        <w:ind w:left="284" w:right="283"/>
        <w:rPr>
          <w:rFonts w:asciiTheme="minorHAnsi" w:hAnsiTheme="minorHAnsi" w:cstheme="minorHAnsi"/>
          <w:sz w:val="22"/>
          <w:szCs w:val="22"/>
        </w:rPr>
      </w:pPr>
      <w:r w:rsidRPr="00142D7C">
        <w:rPr>
          <w:rFonts w:asciiTheme="minorHAnsi" w:hAnsiTheme="minorHAnsi" w:cstheme="minorHAnsi"/>
          <w:sz w:val="22"/>
          <w:szCs w:val="22"/>
        </w:rPr>
        <w:t xml:space="preserve">The internet, email, mobile technologies and online resources have become a central part of learning and life.  We want all pupils to be safe and responsible when using any IT.  It is essential that pupils are aware of online risk, know how to stay safe and know where to go to report problems or to get help. There are countless cases in the news and cited in research where children’s mental well-being and physical safety are put in jeopardy through inappropriate use of technology and we want to </w:t>
      </w:r>
      <w:proofErr w:type="spellStart"/>
      <w:r w:rsidRPr="00142D7C">
        <w:rPr>
          <w:rFonts w:asciiTheme="minorHAnsi" w:hAnsiTheme="minorHAnsi" w:cstheme="minorHAnsi"/>
          <w:sz w:val="22"/>
          <w:szCs w:val="22"/>
        </w:rPr>
        <w:t>minimise</w:t>
      </w:r>
      <w:proofErr w:type="spellEnd"/>
      <w:r w:rsidRPr="00142D7C">
        <w:rPr>
          <w:rFonts w:asciiTheme="minorHAnsi" w:hAnsiTheme="minorHAnsi" w:cstheme="minorHAnsi"/>
          <w:sz w:val="22"/>
          <w:szCs w:val="22"/>
        </w:rPr>
        <w:t xml:space="preserve"> these risks to our pupils. </w:t>
      </w:r>
      <w:r w:rsidRPr="00142D7C">
        <w:rPr>
          <w:rFonts w:asciiTheme="minorHAnsi" w:hAnsiTheme="minorHAnsi" w:cstheme="minorHAnsi"/>
          <w:sz w:val="22"/>
          <w:szCs w:val="22"/>
        </w:rPr>
        <w:br/>
      </w:r>
      <w:r w:rsidRPr="00142D7C">
        <w:rPr>
          <w:rFonts w:asciiTheme="minorHAnsi" w:hAnsiTheme="minorHAnsi" w:cstheme="minorHAnsi"/>
          <w:sz w:val="22"/>
          <w:szCs w:val="22"/>
        </w:rPr>
        <w:br/>
        <w:t xml:space="preserve">Please read through these online safety expectations </w:t>
      </w:r>
      <w:r w:rsidR="00777002" w:rsidRPr="00142D7C">
        <w:rPr>
          <w:rFonts w:asciiTheme="minorHAnsi" w:hAnsiTheme="minorHAnsi" w:cstheme="minorHAnsi"/>
          <w:sz w:val="22"/>
          <w:szCs w:val="22"/>
        </w:rPr>
        <w:t xml:space="preserve">overleaf </w:t>
      </w:r>
      <w:r w:rsidRPr="00142D7C">
        <w:rPr>
          <w:rFonts w:asciiTheme="minorHAnsi" w:hAnsiTheme="minorHAnsi" w:cstheme="minorHAnsi"/>
          <w:sz w:val="22"/>
          <w:szCs w:val="22"/>
        </w:rPr>
        <w:t>with your child and talk with them to ensure they understand their importance and what it means for them (and for you). When you have done this, you both need to agree to uphold these expectations.  Any concerns or queries can be discussed with the Headteacher (</w:t>
      </w:r>
      <w:proofErr w:type="spellStart"/>
      <w:r w:rsidR="007A6F2E" w:rsidRPr="00142D7C">
        <w:rPr>
          <w:rFonts w:asciiTheme="minorHAnsi" w:hAnsiTheme="minorHAnsi" w:cstheme="minorHAnsi"/>
          <w:sz w:val="22"/>
          <w:szCs w:val="22"/>
        </w:rPr>
        <w:t>Mrs</w:t>
      </w:r>
      <w:proofErr w:type="spellEnd"/>
      <w:r w:rsidR="007A6F2E" w:rsidRPr="00142D7C">
        <w:rPr>
          <w:rFonts w:asciiTheme="minorHAnsi" w:hAnsiTheme="minorHAnsi" w:cstheme="minorHAnsi"/>
          <w:sz w:val="22"/>
          <w:szCs w:val="22"/>
        </w:rPr>
        <w:t xml:space="preserve"> Collins</w:t>
      </w:r>
      <w:r w:rsidRPr="00142D7C">
        <w:rPr>
          <w:rFonts w:asciiTheme="minorHAnsi" w:hAnsiTheme="minorHAnsi" w:cstheme="minorHAnsi"/>
          <w:sz w:val="22"/>
          <w:szCs w:val="22"/>
        </w:rPr>
        <w:t xml:space="preserve">), the Deputy </w:t>
      </w:r>
      <w:r w:rsidR="007A6F2E" w:rsidRPr="00142D7C">
        <w:rPr>
          <w:rFonts w:asciiTheme="minorHAnsi" w:hAnsiTheme="minorHAnsi" w:cstheme="minorHAnsi"/>
          <w:sz w:val="22"/>
          <w:szCs w:val="22"/>
        </w:rPr>
        <w:t xml:space="preserve">Head </w:t>
      </w:r>
      <w:r w:rsidRPr="00142D7C">
        <w:rPr>
          <w:rFonts w:asciiTheme="minorHAnsi" w:hAnsiTheme="minorHAnsi" w:cstheme="minorHAnsi"/>
          <w:sz w:val="22"/>
          <w:szCs w:val="22"/>
        </w:rPr>
        <w:t>or the Computing Subject Lead (</w:t>
      </w:r>
      <w:proofErr w:type="spellStart"/>
      <w:r w:rsidRPr="00142D7C">
        <w:rPr>
          <w:rFonts w:asciiTheme="minorHAnsi" w:hAnsiTheme="minorHAnsi" w:cstheme="minorHAnsi"/>
          <w:sz w:val="22"/>
          <w:szCs w:val="22"/>
        </w:rPr>
        <w:t>Mrs</w:t>
      </w:r>
      <w:proofErr w:type="spellEnd"/>
      <w:r w:rsidRPr="00142D7C">
        <w:rPr>
          <w:rFonts w:asciiTheme="minorHAnsi" w:hAnsiTheme="minorHAnsi" w:cstheme="minorHAnsi"/>
          <w:sz w:val="22"/>
          <w:szCs w:val="22"/>
        </w:rPr>
        <w:t xml:space="preserve"> </w:t>
      </w:r>
      <w:proofErr w:type="spellStart"/>
      <w:r w:rsidRPr="00142D7C">
        <w:rPr>
          <w:rFonts w:asciiTheme="minorHAnsi" w:hAnsiTheme="minorHAnsi" w:cstheme="minorHAnsi"/>
          <w:sz w:val="22"/>
          <w:szCs w:val="22"/>
        </w:rPr>
        <w:t>Coultart</w:t>
      </w:r>
      <w:proofErr w:type="spellEnd"/>
      <w:r w:rsidRPr="00142D7C">
        <w:rPr>
          <w:rFonts w:asciiTheme="minorHAnsi" w:hAnsiTheme="minorHAnsi" w:cstheme="minorHAnsi"/>
          <w:sz w:val="22"/>
          <w:szCs w:val="22"/>
        </w:rPr>
        <w:t xml:space="preserve">).  </w:t>
      </w:r>
    </w:p>
    <w:p w14:paraId="0DF402E9" w14:textId="77777777" w:rsidR="00EE7D21" w:rsidRPr="00142D7C" w:rsidRDefault="00EE7D21" w:rsidP="00EE7D21">
      <w:pPr>
        <w:spacing w:before="100" w:beforeAutospacing="1" w:after="100" w:afterAutospacing="1"/>
        <w:ind w:left="284" w:right="283"/>
        <w:jc w:val="both"/>
        <w:rPr>
          <w:rFonts w:asciiTheme="minorHAnsi" w:hAnsiTheme="minorHAnsi" w:cstheme="minorHAnsi"/>
          <w:b/>
          <w:sz w:val="22"/>
          <w:szCs w:val="22"/>
        </w:rPr>
      </w:pPr>
      <w:r w:rsidRPr="00142D7C">
        <w:rPr>
          <w:rFonts w:asciiTheme="minorHAnsi" w:hAnsiTheme="minorHAnsi" w:cstheme="minorHAnsi"/>
          <w:b/>
          <w:sz w:val="22"/>
          <w:szCs w:val="22"/>
        </w:rPr>
        <w:t>Failure to agree, without further discussion with a member of staff, will result in your child not being able to access school equipment.</w:t>
      </w:r>
    </w:p>
    <w:p w14:paraId="65206B7C" w14:textId="77777777" w:rsidR="00EE7D21" w:rsidRPr="00142D7C" w:rsidRDefault="00EE7D21" w:rsidP="00EE7D21">
      <w:pPr>
        <w:spacing w:before="100" w:beforeAutospacing="1" w:after="100" w:afterAutospacing="1"/>
        <w:ind w:left="284" w:right="283"/>
        <w:jc w:val="both"/>
        <w:rPr>
          <w:rFonts w:asciiTheme="minorHAnsi" w:hAnsiTheme="minorHAnsi" w:cstheme="minorHAnsi"/>
          <w:b/>
          <w:sz w:val="22"/>
          <w:szCs w:val="22"/>
        </w:rPr>
      </w:pPr>
      <w:r w:rsidRPr="00142D7C">
        <w:rPr>
          <w:rFonts w:asciiTheme="minorHAnsi" w:hAnsiTheme="minorHAnsi" w:cstheme="minorHAnsi"/>
          <w:b/>
          <w:sz w:val="22"/>
          <w:szCs w:val="22"/>
        </w:rPr>
        <w:t xml:space="preserve">Parents will need to confirm theirs and their child’s agreement electronically via </w:t>
      </w:r>
      <w:r w:rsidR="00AF49BF" w:rsidRPr="00142D7C">
        <w:rPr>
          <w:rFonts w:asciiTheme="minorHAnsi" w:hAnsiTheme="minorHAnsi" w:cstheme="minorHAnsi"/>
          <w:b/>
          <w:sz w:val="22"/>
          <w:szCs w:val="22"/>
        </w:rPr>
        <w:t>Arbor from their child’s profile page</w:t>
      </w:r>
      <w:r w:rsidRPr="00142D7C">
        <w:rPr>
          <w:rFonts w:asciiTheme="minorHAnsi" w:hAnsiTheme="minorHAnsi" w:cstheme="minorHAnsi"/>
          <w:b/>
          <w:sz w:val="22"/>
          <w:szCs w:val="22"/>
        </w:rPr>
        <w:t xml:space="preserve">. </w:t>
      </w:r>
    </w:p>
    <w:p w14:paraId="27C84F84" w14:textId="77777777" w:rsidR="00EE7D21" w:rsidRPr="00142D7C" w:rsidRDefault="00EE7D21" w:rsidP="00EE7D21">
      <w:pPr>
        <w:widowControl w:val="0"/>
        <w:autoSpaceDE w:val="0"/>
        <w:autoSpaceDN w:val="0"/>
        <w:adjustRightInd w:val="0"/>
        <w:ind w:left="284" w:right="283"/>
        <w:jc w:val="both"/>
        <w:rPr>
          <w:rFonts w:asciiTheme="minorHAnsi" w:hAnsiTheme="minorHAnsi" w:cstheme="minorHAnsi"/>
          <w:sz w:val="22"/>
          <w:szCs w:val="22"/>
        </w:rPr>
      </w:pPr>
    </w:p>
    <w:p w14:paraId="4A9F5458" w14:textId="77777777" w:rsidR="00EE7D21" w:rsidRPr="00142D7C" w:rsidRDefault="00EE7D21" w:rsidP="00EE7D21">
      <w:pPr>
        <w:spacing w:before="100" w:beforeAutospacing="1" w:after="100" w:afterAutospacing="1"/>
        <w:ind w:left="284" w:right="283"/>
        <w:jc w:val="both"/>
        <w:rPr>
          <w:rFonts w:asciiTheme="minorHAnsi" w:hAnsiTheme="minorHAnsi" w:cstheme="minorHAnsi"/>
          <w:sz w:val="22"/>
          <w:szCs w:val="22"/>
        </w:rPr>
      </w:pPr>
      <w:r w:rsidRPr="00142D7C">
        <w:rPr>
          <w:rFonts w:asciiTheme="minorHAnsi" w:hAnsiTheme="minorHAnsi" w:cstheme="minorHAnsi"/>
          <w:sz w:val="22"/>
          <w:szCs w:val="22"/>
        </w:rPr>
        <w:t>Please keep this agreement for future reference.</w:t>
      </w:r>
    </w:p>
    <w:p w14:paraId="5D738231" w14:textId="77777777" w:rsidR="00EE7D21" w:rsidRPr="00142D7C" w:rsidRDefault="00EE7D21" w:rsidP="00EE7D21">
      <w:pPr>
        <w:widowControl w:val="0"/>
        <w:autoSpaceDE w:val="0"/>
        <w:autoSpaceDN w:val="0"/>
        <w:adjustRightInd w:val="0"/>
        <w:ind w:left="284" w:right="283"/>
        <w:jc w:val="both"/>
        <w:rPr>
          <w:rFonts w:asciiTheme="minorHAnsi" w:hAnsiTheme="minorHAnsi" w:cstheme="minorHAnsi"/>
          <w:sz w:val="22"/>
          <w:szCs w:val="22"/>
        </w:rPr>
      </w:pPr>
    </w:p>
    <w:p w14:paraId="335683EB" w14:textId="77777777" w:rsidR="00EE7D21" w:rsidRPr="00142D7C" w:rsidRDefault="00EE7D21" w:rsidP="00EE7D21">
      <w:pPr>
        <w:widowControl w:val="0"/>
        <w:autoSpaceDE w:val="0"/>
        <w:autoSpaceDN w:val="0"/>
        <w:adjustRightInd w:val="0"/>
        <w:ind w:left="284" w:right="283"/>
        <w:rPr>
          <w:rFonts w:asciiTheme="minorHAnsi" w:hAnsiTheme="minorHAnsi" w:cstheme="minorHAnsi"/>
          <w:sz w:val="22"/>
          <w:szCs w:val="22"/>
        </w:rPr>
      </w:pPr>
      <w:r w:rsidRPr="00142D7C">
        <w:rPr>
          <w:rFonts w:asciiTheme="minorHAnsi" w:hAnsiTheme="minorHAnsi" w:cstheme="minorHAnsi"/>
          <w:sz w:val="22"/>
          <w:szCs w:val="22"/>
        </w:rPr>
        <w:t>Please call the office if you have trouble accessing this.  Thank you</w:t>
      </w:r>
      <w:r w:rsidR="007A6F2E" w:rsidRPr="00142D7C">
        <w:rPr>
          <w:rFonts w:asciiTheme="minorHAnsi" w:hAnsiTheme="minorHAnsi" w:cstheme="minorHAnsi"/>
          <w:sz w:val="22"/>
          <w:szCs w:val="22"/>
        </w:rPr>
        <w:t xml:space="preserve"> </w:t>
      </w:r>
    </w:p>
    <w:p w14:paraId="190F9A5A" w14:textId="77777777" w:rsidR="00EE7D21" w:rsidRPr="00142D7C" w:rsidRDefault="00EE7D21" w:rsidP="00EE7D21">
      <w:pPr>
        <w:pStyle w:val="NormalWeb"/>
        <w:tabs>
          <w:tab w:val="left" w:pos="2430"/>
          <w:tab w:val="left" w:leader="dot" w:pos="5760"/>
        </w:tabs>
        <w:spacing w:before="0" w:beforeAutospacing="0" w:after="0" w:afterAutospacing="0" w:line="276" w:lineRule="auto"/>
        <w:rPr>
          <w:rFonts w:asciiTheme="minorHAnsi" w:hAnsiTheme="minorHAnsi" w:cstheme="minorHAnsi"/>
          <w:sz w:val="22"/>
          <w:szCs w:val="22"/>
        </w:rPr>
      </w:pPr>
    </w:p>
    <w:p w14:paraId="06A12938" w14:textId="77777777" w:rsidR="00EE7D21" w:rsidRPr="00142D7C" w:rsidRDefault="00EE7D21" w:rsidP="00EE7D21">
      <w:pPr>
        <w:pStyle w:val="NormalWeb"/>
        <w:tabs>
          <w:tab w:val="left" w:pos="2430"/>
          <w:tab w:val="left" w:leader="dot" w:pos="5760"/>
        </w:tabs>
        <w:spacing w:before="240" w:beforeAutospacing="0" w:after="0" w:afterAutospacing="0" w:line="276" w:lineRule="auto"/>
        <w:jc w:val="center"/>
        <w:rPr>
          <w:rFonts w:asciiTheme="minorHAnsi" w:hAnsiTheme="minorHAnsi" w:cstheme="minorHAnsi"/>
          <w:b/>
          <w:sz w:val="32"/>
          <w:szCs w:val="22"/>
        </w:rPr>
      </w:pPr>
      <w:r w:rsidRPr="00142D7C">
        <w:rPr>
          <w:rFonts w:asciiTheme="minorHAnsi" w:hAnsiTheme="minorHAnsi" w:cstheme="minorHAnsi"/>
          <w:sz w:val="22"/>
          <w:szCs w:val="22"/>
        </w:rPr>
        <w:br w:type="page"/>
      </w:r>
      <w:r w:rsidR="0093504C" w:rsidRPr="00142D7C">
        <w:rPr>
          <w:rFonts w:asciiTheme="minorHAnsi" w:hAnsiTheme="minorHAnsi" w:cstheme="minorHAnsi"/>
          <w:noProof/>
          <w:sz w:val="32"/>
          <w:szCs w:val="22"/>
          <w:lang w:eastAsia="en-GB"/>
        </w:rPr>
        <w:lastRenderedPageBreak/>
        <w:drawing>
          <wp:anchor distT="0" distB="0" distL="114300" distR="114300" simplePos="0" relativeHeight="251721216" behindDoc="1" locked="0" layoutInCell="1" allowOverlap="1" wp14:anchorId="1C0D1151" wp14:editId="687035FC">
            <wp:simplePos x="0" y="0"/>
            <wp:positionH relativeFrom="column">
              <wp:posOffset>-2540</wp:posOffset>
            </wp:positionH>
            <wp:positionV relativeFrom="paragraph">
              <wp:posOffset>0</wp:posOffset>
            </wp:positionV>
            <wp:extent cx="628650" cy="732155"/>
            <wp:effectExtent l="0" t="0" r="0" b="0"/>
            <wp:wrapTight wrapText="bothSides">
              <wp:wrapPolygon edited="0">
                <wp:start x="655" y="0"/>
                <wp:lineTo x="0" y="10116"/>
                <wp:lineTo x="3273" y="17984"/>
                <wp:lineTo x="8509" y="20794"/>
                <wp:lineTo x="9164" y="20794"/>
                <wp:lineTo x="12436" y="20794"/>
                <wp:lineTo x="13091" y="20794"/>
                <wp:lineTo x="18327" y="17984"/>
                <wp:lineTo x="20945" y="11240"/>
                <wp:lineTo x="20945" y="0"/>
                <wp:lineTo x="655" y="0"/>
              </wp:wrapPolygon>
            </wp:wrapTight>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8650"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D7C">
        <w:rPr>
          <w:rFonts w:asciiTheme="minorHAnsi" w:hAnsiTheme="minorHAnsi" w:cstheme="minorHAnsi"/>
          <w:b/>
          <w:sz w:val="32"/>
          <w:szCs w:val="22"/>
        </w:rPr>
        <w:t>Digital and Online Safety and</w:t>
      </w:r>
    </w:p>
    <w:p w14:paraId="6FB6F77F" w14:textId="77777777" w:rsidR="00EE7D21" w:rsidRPr="00142D7C" w:rsidRDefault="00EE7D21" w:rsidP="00EE7D21">
      <w:pPr>
        <w:jc w:val="center"/>
        <w:rPr>
          <w:rFonts w:asciiTheme="minorHAnsi" w:hAnsiTheme="minorHAnsi" w:cstheme="minorHAnsi"/>
          <w:b/>
          <w:sz w:val="32"/>
          <w:szCs w:val="22"/>
        </w:rPr>
      </w:pPr>
      <w:r w:rsidRPr="00142D7C">
        <w:rPr>
          <w:rFonts w:asciiTheme="minorHAnsi" w:hAnsiTheme="minorHAnsi" w:cstheme="minorHAnsi"/>
          <w:b/>
          <w:sz w:val="32"/>
          <w:szCs w:val="22"/>
        </w:rPr>
        <w:t>Acceptable Use Agreement for St Nicholas School</w:t>
      </w:r>
    </w:p>
    <w:p w14:paraId="5941BF24" w14:textId="77777777" w:rsidR="00EE7D21" w:rsidRPr="00142D7C" w:rsidRDefault="00EE7D21" w:rsidP="00EE7D21">
      <w:pPr>
        <w:jc w:val="center"/>
        <w:rPr>
          <w:rFonts w:asciiTheme="minorHAnsi" w:hAnsiTheme="minorHAnsi" w:cstheme="minorHAnsi"/>
          <w:b/>
          <w:sz w:val="32"/>
          <w:szCs w:val="22"/>
        </w:rPr>
      </w:pPr>
      <w:r w:rsidRPr="00837B93">
        <w:rPr>
          <w:rFonts w:asciiTheme="minorHAnsi" w:hAnsiTheme="minorHAnsi" w:cstheme="minorHAnsi"/>
          <w:b/>
          <w:sz w:val="32"/>
          <w:szCs w:val="22"/>
        </w:rPr>
        <w:t>(Please keep for your information)</w:t>
      </w:r>
    </w:p>
    <w:p w14:paraId="4A4EB998" w14:textId="77777777" w:rsidR="00EE7D21" w:rsidRPr="00142D7C" w:rsidRDefault="00EE7D21" w:rsidP="00EE7D21">
      <w:pPr>
        <w:rPr>
          <w:rFonts w:asciiTheme="minorHAnsi" w:hAnsiTheme="minorHAnsi" w:cstheme="minorHAnsi"/>
          <w:b/>
          <w:sz w:val="22"/>
          <w:szCs w:val="22"/>
        </w:rPr>
      </w:pPr>
    </w:p>
    <w:p w14:paraId="4932DD2D" w14:textId="77777777" w:rsidR="00142D7C" w:rsidRDefault="00142D7C" w:rsidP="00EE7D21">
      <w:pPr>
        <w:rPr>
          <w:rFonts w:asciiTheme="minorHAnsi" w:hAnsiTheme="minorHAnsi" w:cstheme="minorHAnsi"/>
          <w:b/>
          <w:sz w:val="22"/>
          <w:szCs w:val="22"/>
        </w:rPr>
      </w:pPr>
    </w:p>
    <w:p w14:paraId="3F5BE2D6" w14:textId="77777777" w:rsidR="00142D7C" w:rsidRDefault="00142D7C" w:rsidP="00EE7D21">
      <w:pPr>
        <w:rPr>
          <w:rFonts w:asciiTheme="minorHAnsi" w:hAnsiTheme="minorHAnsi" w:cstheme="minorHAnsi"/>
          <w:b/>
          <w:sz w:val="22"/>
          <w:szCs w:val="22"/>
        </w:rPr>
      </w:pPr>
    </w:p>
    <w:p w14:paraId="4319FD44" w14:textId="77777777" w:rsidR="00142D7C" w:rsidRDefault="00142D7C" w:rsidP="00EE7D21">
      <w:pPr>
        <w:rPr>
          <w:rFonts w:asciiTheme="minorHAnsi" w:hAnsiTheme="minorHAnsi" w:cstheme="minorHAnsi"/>
          <w:b/>
          <w:sz w:val="22"/>
          <w:szCs w:val="22"/>
        </w:rPr>
      </w:pPr>
    </w:p>
    <w:p w14:paraId="5715E528" w14:textId="4034B811" w:rsidR="00EE7D21" w:rsidRDefault="00EE7D21" w:rsidP="00EE7D21">
      <w:pPr>
        <w:rPr>
          <w:rFonts w:asciiTheme="minorHAnsi" w:hAnsiTheme="minorHAnsi" w:cstheme="minorHAnsi"/>
          <w:b/>
          <w:sz w:val="22"/>
          <w:szCs w:val="22"/>
        </w:rPr>
      </w:pPr>
      <w:r w:rsidRPr="00142D7C">
        <w:rPr>
          <w:rFonts w:asciiTheme="minorHAnsi" w:hAnsiTheme="minorHAnsi" w:cstheme="minorHAnsi"/>
          <w:b/>
          <w:sz w:val="22"/>
          <w:szCs w:val="22"/>
        </w:rPr>
        <w:t>What we expect from pupils:</w:t>
      </w:r>
    </w:p>
    <w:p w14:paraId="41863E04" w14:textId="77777777" w:rsidR="00CD50E5" w:rsidRPr="00142D7C" w:rsidRDefault="00CD50E5" w:rsidP="00EE7D21">
      <w:pPr>
        <w:rPr>
          <w:rFonts w:asciiTheme="minorHAnsi" w:hAnsiTheme="minorHAnsi" w:cstheme="minorHAnsi"/>
          <w:b/>
          <w:sz w:val="22"/>
          <w:szCs w:val="22"/>
        </w:rPr>
      </w:pPr>
    </w:p>
    <w:p w14:paraId="7E0505FF"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only use school IT equipment for activities agreed by school staff.</w:t>
      </w:r>
    </w:p>
    <w:p w14:paraId="21C3F901"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not use my personal email address or other personal accounts in school when doing school work.</w:t>
      </w:r>
    </w:p>
    <w:p w14:paraId="76346E75" w14:textId="77777777" w:rsidR="00EE7D21" w:rsidRPr="00142D7C" w:rsidRDefault="00EE7D21" w:rsidP="00F8220C">
      <w:pPr>
        <w:pStyle w:val="Bullets"/>
        <w:numPr>
          <w:ilvl w:val="0"/>
          <w:numId w:val="15"/>
        </w:numPr>
        <w:tabs>
          <w:tab w:val="clear" w:pos="1584"/>
          <w:tab w:val="num" w:pos="-1296"/>
          <w:tab w:val="num" w:pos="360"/>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not sign up for any online service on school devices unless this is an agreed part of a school project approved by my teacher.</w:t>
      </w:r>
    </w:p>
    <w:p w14:paraId="547E6933"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only open email attachments that have been approved by a member of staff in school or a parent/</w:t>
      </w:r>
      <w:proofErr w:type="spellStart"/>
      <w:r w:rsidRPr="00142D7C">
        <w:rPr>
          <w:rFonts w:asciiTheme="minorHAnsi" w:hAnsiTheme="minorHAnsi" w:cstheme="minorHAnsi"/>
          <w:sz w:val="22"/>
          <w:szCs w:val="22"/>
        </w:rPr>
        <w:t>carer</w:t>
      </w:r>
      <w:proofErr w:type="spellEnd"/>
      <w:r w:rsidRPr="00142D7C">
        <w:rPr>
          <w:rFonts w:asciiTheme="minorHAnsi" w:hAnsiTheme="minorHAnsi" w:cstheme="minorHAnsi"/>
          <w:sz w:val="22"/>
          <w:szCs w:val="22"/>
        </w:rPr>
        <w:t xml:space="preserve"> out of school.</w:t>
      </w:r>
    </w:p>
    <w:p w14:paraId="1096BC8C" w14:textId="77777777" w:rsidR="00EE7D21" w:rsidRPr="00142D7C" w:rsidRDefault="00EE7D21" w:rsidP="00F8220C">
      <w:pPr>
        <w:pStyle w:val="Bullets"/>
        <w:numPr>
          <w:ilvl w:val="0"/>
          <w:numId w:val="15"/>
        </w:numPr>
        <w:tabs>
          <w:tab w:val="clear" w:pos="1584"/>
          <w:tab w:val="num" w:pos="-1296"/>
          <w:tab w:val="num" w:pos="360"/>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In school, I will only open or delete my files when told to by a member of staff.</w:t>
      </w:r>
    </w:p>
    <w:p w14:paraId="01CBF35F"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not tell anyone other than my parents/</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 xml:space="preserve"> my passwords. I will not use other people’s usernames or passwords to pretend to be them online.</w:t>
      </w:r>
    </w:p>
    <w:p w14:paraId="084432F2"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make sure that all online contact I make is responsible, polite and sensible. I will be kind and respectful at all times.</w:t>
      </w:r>
    </w:p>
    <w:p w14:paraId="3B632092"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If I come across anything upsetting, unpleasant or nasty, or anything that makes me feel unsafe, I will turn off the screen/put the screen face down and tell a trusted adult immediately. </w:t>
      </w:r>
    </w:p>
    <w:p w14:paraId="64E5436A"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If someone says, asks or posts anything about me that I find upsetting, unpleasant or nasty, or that makes me feel unsafe, I will not reply. I will tell a trusted adult immediately.  </w:t>
      </w:r>
    </w:p>
    <w:p w14:paraId="4A5827E0"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 will not give out my own </w:t>
      </w:r>
      <w:r w:rsidRPr="00142D7C">
        <w:rPr>
          <w:rFonts w:asciiTheme="minorHAnsi" w:hAnsiTheme="minorHAnsi" w:cstheme="minorHAnsi"/>
          <w:b/>
          <w:sz w:val="22"/>
          <w:szCs w:val="22"/>
        </w:rPr>
        <w:t>or others’</w:t>
      </w:r>
      <w:r w:rsidRPr="00142D7C">
        <w:rPr>
          <w:rFonts w:asciiTheme="minorHAnsi" w:hAnsiTheme="minorHAnsi" w:cstheme="minorHAnsi"/>
          <w:sz w:val="22"/>
          <w:szCs w:val="22"/>
        </w:rPr>
        <w:t xml:space="preserve"> personal information, including: name, phone numbers, home address, interests, passwords, login details, schools or clubs or any personal image. I will let a trusted adult know if I’m asked for personal information online.</w:t>
      </w:r>
    </w:p>
    <w:p w14:paraId="32FEAB92"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understand that some people on the internet are not who they say they are and some people are not safe to be in contact with. I will not arrange to meet someone I only know on the internet. If someone asks to meet me, I will not reply to them and I will tell a trusted adult immediately.</w:t>
      </w:r>
    </w:p>
    <w:p w14:paraId="6F08C8CB"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Uploading or sending my image (photographs, videos, live streaming) online puts me at risk. I will always seek permission from my teacher or parent/</w:t>
      </w:r>
      <w:proofErr w:type="spellStart"/>
      <w:r w:rsidRPr="00142D7C">
        <w:rPr>
          <w:rFonts w:asciiTheme="minorHAnsi" w:hAnsiTheme="minorHAnsi" w:cstheme="minorHAnsi"/>
          <w:sz w:val="22"/>
          <w:szCs w:val="22"/>
        </w:rPr>
        <w:t>carer</w:t>
      </w:r>
      <w:proofErr w:type="spellEnd"/>
      <w:r w:rsidRPr="00142D7C">
        <w:rPr>
          <w:rFonts w:asciiTheme="minorHAnsi" w:hAnsiTheme="minorHAnsi" w:cstheme="minorHAnsi"/>
          <w:sz w:val="22"/>
          <w:szCs w:val="22"/>
        </w:rPr>
        <w:t xml:space="preserve"> if I wish to do this.  I will not take, share or upload any image of anyone else without their permission and also, if they are a child, without a parent/</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 xml:space="preserve"> permission. </w:t>
      </w:r>
    </w:p>
    <w:p w14:paraId="3F0BFBE6"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b/>
          <w:sz w:val="22"/>
          <w:szCs w:val="22"/>
        </w:rPr>
        <w:t>Even if I have permission,</w:t>
      </w:r>
      <w:r w:rsidRPr="00142D7C">
        <w:rPr>
          <w:rFonts w:asciiTheme="minorHAnsi" w:hAnsiTheme="minorHAnsi" w:cstheme="minorHAnsi"/>
          <w:sz w:val="22"/>
          <w:szCs w:val="22"/>
        </w:rPr>
        <w:t xml:space="preserve"> I will not upload any images, videos, sounds or words that might upset, now or in the future, any member of the school community, as this is how cyberbullying starts. </w:t>
      </w:r>
    </w:p>
    <w:p w14:paraId="49CB6C9D"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 understand that everything I do or receive online can be traced now and in the future. I know it is important to build a good online reputation and be aware of my ‘digital tattoo’.   </w:t>
      </w:r>
    </w:p>
    <w:p w14:paraId="1C129682" w14:textId="71F8BE5A" w:rsidR="00EE7D21" w:rsidRDefault="00EE7D21" w:rsidP="00F8220C">
      <w:pPr>
        <w:pStyle w:val="Bullets"/>
        <w:numPr>
          <w:ilvl w:val="0"/>
          <w:numId w:val="15"/>
        </w:numPr>
        <w:tabs>
          <w:tab w:val="clear" w:pos="1584"/>
          <w:tab w:val="num" w:pos="-1296"/>
          <w:tab w:val="num" w:pos="360"/>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understand that some personal devices are allowed in school and some are not, and I will follow the rules.</w:t>
      </w:r>
      <w:r w:rsidRPr="00142D7C">
        <w:rPr>
          <w:rFonts w:asciiTheme="minorHAnsi" w:hAnsiTheme="minorHAnsi" w:cstheme="minorHAnsi"/>
          <w:color w:val="1F497D"/>
          <w:sz w:val="22"/>
          <w:szCs w:val="22"/>
        </w:rPr>
        <w:t xml:space="preserve"> </w:t>
      </w:r>
      <w:r w:rsidRPr="00142D7C">
        <w:rPr>
          <w:rFonts w:asciiTheme="minorHAnsi" w:hAnsiTheme="minorHAnsi" w:cstheme="minorHAnsi"/>
          <w:sz w:val="22"/>
          <w:szCs w:val="22"/>
        </w:rPr>
        <w:t>I will not assume that new devices can be brought into school without getting permission.  Devices that can take image or sound recordings and send/receive messages must be handed to my teacher at the beginning of the school day.</w:t>
      </w:r>
    </w:p>
    <w:p w14:paraId="6EAB6453" w14:textId="77777777" w:rsidR="00CD50E5" w:rsidRPr="00142D7C" w:rsidRDefault="00CD50E5" w:rsidP="00CD50E5">
      <w:pPr>
        <w:pStyle w:val="Bullets"/>
        <w:numPr>
          <w:ilvl w:val="0"/>
          <w:numId w:val="0"/>
        </w:numPr>
        <w:tabs>
          <w:tab w:val="num" w:pos="489"/>
          <w:tab w:val="num" w:pos="1584"/>
        </w:tabs>
        <w:ind w:left="1584" w:hanging="504"/>
        <w:jc w:val="left"/>
        <w:textAlignment w:val="auto"/>
        <w:rPr>
          <w:rFonts w:asciiTheme="minorHAnsi" w:hAnsiTheme="minorHAnsi" w:cstheme="minorHAnsi"/>
          <w:sz w:val="22"/>
          <w:szCs w:val="22"/>
        </w:rPr>
      </w:pPr>
    </w:p>
    <w:p w14:paraId="1024BA0B" w14:textId="77777777" w:rsidR="00EE7D21" w:rsidRPr="00142D7C" w:rsidRDefault="00EE7D21" w:rsidP="00F8220C">
      <w:pPr>
        <w:pStyle w:val="Bullets"/>
        <w:numPr>
          <w:ilvl w:val="0"/>
          <w:numId w:val="15"/>
        </w:numPr>
        <w:tabs>
          <w:tab w:val="clear" w:pos="1584"/>
          <w:tab w:val="num" w:pos="-1296"/>
          <w:tab w:val="num" w:pos="360"/>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understand the risks involved in accessing games, apps or social networks that are for older people and will discuss their use with my parents/</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w:t>
      </w:r>
    </w:p>
    <w:p w14:paraId="6C01F00A" w14:textId="77777777" w:rsidR="00EE7D21" w:rsidRPr="00142D7C" w:rsidRDefault="00EE7D21" w:rsidP="00F8220C">
      <w:pPr>
        <w:pStyle w:val="Bullets"/>
        <w:numPr>
          <w:ilvl w:val="0"/>
          <w:numId w:val="16"/>
        </w:numPr>
        <w:tabs>
          <w:tab w:val="num" w:pos="360"/>
        </w:tabs>
        <w:ind w:left="993" w:hanging="504"/>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 understand that these rules are designed to keep me safe now and in the future. If I break the rules the school will look into it and may need to take action. </w:t>
      </w:r>
    </w:p>
    <w:p w14:paraId="2162AABE" w14:textId="77777777" w:rsidR="00EE7D21" w:rsidRPr="00142D7C" w:rsidRDefault="00EE7D21" w:rsidP="00EE7D21">
      <w:pPr>
        <w:rPr>
          <w:rFonts w:asciiTheme="minorHAnsi" w:hAnsiTheme="minorHAnsi" w:cstheme="minorHAnsi"/>
          <w:b/>
          <w:sz w:val="22"/>
          <w:szCs w:val="22"/>
        </w:rPr>
      </w:pPr>
    </w:p>
    <w:p w14:paraId="613CFF48" w14:textId="77777777" w:rsidR="00EE7D21" w:rsidRPr="00142D7C" w:rsidRDefault="00EE7D21" w:rsidP="00EE7D21">
      <w:pPr>
        <w:rPr>
          <w:rFonts w:asciiTheme="minorHAnsi" w:hAnsiTheme="minorHAnsi" w:cstheme="minorHAnsi"/>
          <w:b/>
          <w:sz w:val="22"/>
          <w:szCs w:val="22"/>
        </w:rPr>
      </w:pPr>
    </w:p>
    <w:p w14:paraId="7C1A5933" w14:textId="5605F120" w:rsidR="00EE7D21" w:rsidRDefault="00EE7D21" w:rsidP="00EE7D21">
      <w:pPr>
        <w:rPr>
          <w:rFonts w:asciiTheme="minorHAnsi" w:hAnsiTheme="minorHAnsi" w:cstheme="minorHAnsi"/>
          <w:b/>
          <w:sz w:val="22"/>
          <w:szCs w:val="22"/>
        </w:rPr>
      </w:pPr>
      <w:r w:rsidRPr="00142D7C">
        <w:rPr>
          <w:rFonts w:asciiTheme="minorHAnsi" w:hAnsiTheme="minorHAnsi" w:cstheme="minorHAnsi"/>
          <w:b/>
          <w:sz w:val="22"/>
          <w:szCs w:val="22"/>
        </w:rPr>
        <w:t>What we expect from parents/</w:t>
      </w:r>
      <w:proofErr w:type="spellStart"/>
      <w:r w:rsidRPr="00142D7C">
        <w:rPr>
          <w:rFonts w:asciiTheme="minorHAnsi" w:hAnsiTheme="minorHAnsi" w:cstheme="minorHAnsi"/>
          <w:b/>
          <w:sz w:val="22"/>
          <w:szCs w:val="22"/>
        </w:rPr>
        <w:t>carers</w:t>
      </w:r>
      <w:proofErr w:type="spellEnd"/>
      <w:r w:rsidRPr="00142D7C">
        <w:rPr>
          <w:rFonts w:asciiTheme="minorHAnsi" w:hAnsiTheme="minorHAnsi" w:cstheme="minorHAnsi"/>
          <w:b/>
          <w:sz w:val="22"/>
          <w:szCs w:val="22"/>
        </w:rPr>
        <w:t>:</w:t>
      </w:r>
    </w:p>
    <w:p w14:paraId="3D003204" w14:textId="77777777" w:rsidR="00CD50E5" w:rsidRPr="00142D7C" w:rsidRDefault="00CD50E5" w:rsidP="00EE7D21">
      <w:pPr>
        <w:rPr>
          <w:rFonts w:asciiTheme="minorHAnsi" w:hAnsiTheme="minorHAnsi" w:cstheme="minorHAnsi"/>
          <w:b/>
          <w:sz w:val="22"/>
          <w:szCs w:val="22"/>
        </w:rPr>
      </w:pPr>
    </w:p>
    <w:p w14:paraId="19DCF6E3" w14:textId="77777777" w:rsidR="00EE7D21" w:rsidRPr="00142D7C" w:rsidRDefault="00EE7D21" w:rsidP="00F8220C">
      <w:pPr>
        <w:pStyle w:val="NormalWeb"/>
        <w:numPr>
          <w:ilvl w:val="0"/>
          <w:numId w:val="16"/>
        </w:numPr>
        <w:spacing w:before="0" w:beforeAutospacing="0" w:after="0" w:afterAutospacing="0" w:line="276" w:lineRule="auto"/>
        <w:rPr>
          <w:rFonts w:asciiTheme="minorHAnsi" w:hAnsiTheme="minorHAnsi" w:cstheme="minorHAnsi"/>
          <w:sz w:val="22"/>
          <w:szCs w:val="22"/>
          <w:lang w:val="en-US"/>
        </w:rPr>
      </w:pPr>
      <w:r w:rsidRPr="00142D7C">
        <w:rPr>
          <w:rFonts w:asciiTheme="minorHAnsi" w:hAnsiTheme="minorHAnsi" w:cstheme="minorHAnsi"/>
          <w:sz w:val="22"/>
          <w:szCs w:val="22"/>
          <w:lang w:val="en-US"/>
        </w:rPr>
        <w:t>I/we will discuss this agreement, which highlights the associated risks when accessing the internet, mobile and digital technologies, with our child/ren and I/we will continue to talk to them about the range of apps and games they access.</w:t>
      </w:r>
    </w:p>
    <w:p w14:paraId="4CF81198" w14:textId="77777777" w:rsidR="00EE7D21" w:rsidRPr="00142D7C" w:rsidRDefault="00EE7D21" w:rsidP="00EE7D21">
      <w:pPr>
        <w:pStyle w:val="NormalWeb"/>
        <w:spacing w:before="0" w:beforeAutospacing="0" w:after="0" w:afterAutospacing="0" w:line="276" w:lineRule="auto"/>
        <w:ind w:left="849"/>
        <w:rPr>
          <w:rFonts w:asciiTheme="minorHAnsi" w:hAnsiTheme="minorHAnsi" w:cstheme="minorHAnsi"/>
          <w:sz w:val="22"/>
          <w:szCs w:val="22"/>
          <w:lang w:val="en-US"/>
        </w:rPr>
      </w:pPr>
    </w:p>
    <w:p w14:paraId="63C7D7B9" w14:textId="77777777" w:rsidR="00EE7D21" w:rsidRPr="00142D7C" w:rsidRDefault="00EE7D21" w:rsidP="00F8220C">
      <w:pPr>
        <w:pStyle w:val="NormalWeb"/>
        <w:numPr>
          <w:ilvl w:val="0"/>
          <w:numId w:val="16"/>
        </w:numPr>
        <w:spacing w:before="0" w:beforeAutospacing="0" w:after="0" w:afterAutospacing="0" w:line="276" w:lineRule="auto"/>
        <w:rPr>
          <w:rFonts w:asciiTheme="minorHAnsi" w:hAnsiTheme="minorHAnsi" w:cstheme="minorHAnsi"/>
          <w:sz w:val="22"/>
          <w:szCs w:val="22"/>
          <w:lang w:val="en-US"/>
        </w:rPr>
      </w:pPr>
      <w:r w:rsidRPr="00142D7C">
        <w:rPr>
          <w:rFonts w:asciiTheme="minorHAnsi" w:hAnsiTheme="minorHAnsi" w:cstheme="minorHAnsi"/>
          <w:sz w:val="22"/>
          <w:szCs w:val="22"/>
          <w:lang w:val="en-US"/>
        </w:rPr>
        <w:t>I/we agree to support our child/ren in following the terms of this agreement.</w:t>
      </w:r>
    </w:p>
    <w:p w14:paraId="04ABB671" w14:textId="77777777" w:rsidR="00EE7D21" w:rsidRPr="00142D7C" w:rsidRDefault="00EE7D21" w:rsidP="00EE7D21">
      <w:pPr>
        <w:pStyle w:val="ListParagraph"/>
        <w:rPr>
          <w:rFonts w:asciiTheme="minorHAnsi" w:hAnsiTheme="minorHAnsi" w:cstheme="minorHAnsi"/>
          <w:sz w:val="22"/>
          <w:szCs w:val="22"/>
        </w:rPr>
      </w:pPr>
    </w:p>
    <w:p w14:paraId="4A82C58C" w14:textId="77777777" w:rsidR="00EE7D21" w:rsidRPr="00142D7C" w:rsidRDefault="00EE7D21" w:rsidP="00F8220C">
      <w:pPr>
        <w:pStyle w:val="NormalWeb"/>
        <w:numPr>
          <w:ilvl w:val="0"/>
          <w:numId w:val="16"/>
        </w:numPr>
        <w:spacing w:before="0" w:beforeAutospacing="0" w:after="0" w:afterAutospacing="0" w:line="276" w:lineRule="auto"/>
        <w:rPr>
          <w:rFonts w:asciiTheme="minorHAnsi" w:hAnsiTheme="minorHAnsi" w:cstheme="minorHAnsi"/>
          <w:sz w:val="22"/>
          <w:szCs w:val="22"/>
          <w:lang w:val="en-US"/>
        </w:rPr>
      </w:pPr>
      <w:r w:rsidRPr="00142D7C">
        <w:rPr>
          <w:rFonts w:asciiTheme="minorHAnsi" w:hAnsiTheme="minorHAnsi" w:cstheme="minorHAnsi"/>
          <w:sz w:val="22"/>
          <w:szCs w:val="22"/>
          <w:lang w:val="en-US"/>
        </w:rPr>
        <w:t>I/we agree to monitor our child/ren’s use of digital technology to ensure that it does not have a negative impact on their physical, mental or social well-being.</w:t>
      </w:r>
    </w:p>
    <w:p w14:paraId="15E1640E" w14:textId="77777777" w:rsidR="00EE7D21" w:rsidRPr="00142D7C" w:rsidRDefault="00EE7D21" w:rsidP="00EE7D21">
      <w:pPr>
        <w:pStyle w:val="NormalWeb"/>
        <w:spacing w:before="0" w:beforeAutospacing="0" w:after="0" w:afterAutospacing="0" w:line="276" w:lineRule="auto"/>
        <w:rPr>
          <w:rFonts w:asciiTheme="minorHAnsi" w:hAnsiTheme="minorHAnsi" w:cstheme="minorHAnsi"/>
          <w:sz w:val="22"/>
          <w:szCs w:val="22"/>
          <w:lang w:val="en-US"/>
        </w:rPr>
      </w:pPr>
    </w:p>
    <w:p w14:paraId="02C8188C" w14:textId="77777777" w:rsidR="00EE7D21" w:rsidRPr="00142D7C" w:rsidRDefault="00EE7D21" w:rsidP="00F8220C">
      <w:pPr>
        <w:pStyle w:val="ListParagraph"/>
        <w:widowControl w:val="0"/>
        <w:numPr>
          <w:ilvl w:val="0"/>
          <w:numId w:val="16"/>
        </w:numPr>
        <w:adjustRightInd w:val="0"/>
        <w:spacing w:after="240" w:line="276" w:lineRule="auto"/>
        <w:ind w:right="-95"/>
        <w:contextualSpacing/>
        <w:textAlignment w:val="baseline"/>
        <w:rPr>
          <w:rFonts w:asciiTheme="minorHAnsi" w:hAnsiTheme="minorHAnsi" w:cstheme="minorHAnsi"/>
          <w:sz w:val="22"/>
          <w:szCs w:val="22"/>
        </w:rPr>
      </w:pPr>
      <w:r w:rsidRPr="00142D7C">
        <w:rPr>
          <w:rFonts w:asciiTheme="minorHAnsi" w:hAnsiTheme="minorHAnsi" w:cstheme="minorHAnsi"/>
          <w:sz w:val="22"/>
          <w:szCs w:val="22"/>
        </w:rPr>
        <w:t>I/we agree only to use personal mobile phones and devices in the designated area of the school (</w:t>
      </w:r>
      <w:proofErr w:type="spellStart"/>
      <w:proofErr w:type="gramStart"/>
      <w:r w:rsidRPr="00142D7C">
        <w:rPr>
          <w:rFonts w:asciiTheme="minorHAnsi" w:hAnsiTheme="minorHAnsi" w:cstheme="minorHAnsi"/>
          <w:sz w:val="22"/>
          <w:szCs w:val="22"/>
        </w:rPr>
        <w:t>ie</w:t>
      </w:r>
      <w:proofErr w:type="spellEnd"/>
      <w:proofErr w:type="gramEnd"/>
      <w:r w:rsidRPr="00142D7C">
        <w:rPr>
          <w:rFonts w:asciiTheme="minorHAnsi" w:hAnsiTheme="minorHAnsi" w:cstheme="minorHAnsi"/>
          <w:sz w:val="22"/>
          <w:szCs w:val="22"/>
        </w:rPr>
        <w:t xml:space="preserve"> the playground but not before 8.55am or after 3.15pm when school pupils are present), unless otherwise informed at specific events and activities.  I/we understand that when on school premises, but not in a designated area where phones can be used, they must be kept out of sight.  In an emergency, I will step out of the school grounds to take a call and ask staff to keep my child/ren safe. </w:t>
      </w:r>
    </w:p>
    <w:p w14:paraId="516273D2" w14:textId="77777777" w:rsidR="00EE7D21" w:rsidRPr="00142D7C" w:rsidRDefault="00EE7D21" w:rsidP="00EE7D21">
      <w:pPr>
        <w:pStyle w:val="ListParagraph"/>
        <w:rPr>
          <w:rFonts w:asciiTheme="minorHAnsi" w:hAnsiTheme="minorHAnsi" w:cstheme="minorHAnsi"/>
          <w:sz w:val="22"/>
          <w:szCs w:val="22"/>
        </w:rPr>
      </w:pPr>
    </w:p>
    <w:p w14:paraId="49022BA3" w14:textId="77777777" w:rsidR="00EE7D21" w:rsidRPr="00142D7C" w:rsidRDefault="00EE7D21" w:rsidP="00F8220C">
      <w:pPr>
        <w:pStyle w:val="ListParagraph"/>
        <w:widowControl w:val="0"/>
        <w:numPr>
          <w:ilvl w:val="0"/>
          <w:numId w:val="16"/>
        </w:numPr>
        <w:adjustRightInd w:val="0"/>
        <w:spacing w:after="240" w:line="276" w:lineRule="auto"/>
        <w:ind w:right="-95"/>
        <w:contextualSpacing/>
        <w:textAlignment w:val="baseline"/>
        <w:rPr>
          <w:rFonts w:asciiTheme="minorHAnsi" w:hAnsiTheme="minorHAnsi" w:cstheme="minorHAnsi"/>
          <w:sz w:val="22"/>
          <w:szCs w:val="22"/>
        </w:rPr>
      </w:pPr>
      <w:r w:rsidRPr="00142D7C">
        <w:rPr>
          <w:rFonts w:asciiTheme="minorHAnsi" w:hAnsiTheme="minorHAnsi" w:cstheme="minorHAnsi"/>
          <w:sz w:val="22"/>
          <w:szCs w:val="22"/>
        </w:rPr>
        <w:t xml:space="preserve">I/we understand that under no circumstance should images be taken at any time on school premises of anyone other than our own child/ren, without parental permission.  </w:t>
      </w:r>
    </w:p>
    <w:p w14:paraId="7350EFB8" w14:textId="77777777" w:rsidR="00EE7D21" w:rsidRPr="00142D7C" w:rsidRDefault="00EE7D21" w:rsidP="00EE7D21">
      <w:pPr>
        <w:pStyle w:val="ListParagraph"/>
        <w:widowControl w:val="0"/>
        <w:adjustRightInd w:val="0"/>
        <w:spacing w:after="240"/>
        <w:ind w:left="849" w:right="-95"/>
        <w:textAlignment w:val="baseline"/>
        <w:rPr>
          <w:rFonts w:asciiTheme="minorHAnsi" w:hAnsiTheme="minorHAnsi" w:cstheme="minorHAnsi"/>
          <w:sz w:val="22"/>
          <w:szCs w:val="22"/>
        </w:rPr>
      </w:pPr>
    </w:p>
    <w:p w14:paraId="03094814" w14:textId="77777777" w:rsidR="00EE7D21" w:rsidRPr="00142D7C" w:rsidRDefault="00EE7D21" w:rsidP="00F8220C">
      <w:pPr>
        <w:pStyle w:val="ListParagraph"/>
        <w:widowControl w:val="0"/>
        <w:numPr>
          <w:ilvl w:val="0"/>
          <w:numId w:val="16"/>
        </w:numPr>
        <w:adjustRightInd w:val="0"/>
        <w:spacing w:after="240"/>
        <w:ind w:right="-95"/>
        <w:contextualSpacing/>
        <w:textAlignment w:val="baseline"/>
        <w:rPr>
          <w:rFonts w:asciiTheme="minorHAnsi" w:hAnsiTheme="minorHAnsi" w:cstheme="minorHAnsi"/>
          <w:sz w:val="22"/>
          <w:szCs w:val="22"/>
        </w:rPr>
      </w:pPr>
      <w:r w:rsidRPr="00142D7C">
        <w:rPr>
          <w:rFonts w:asciiTheme="minorHAnsi" w:hAnsiTheme="minorHAnsi" w:cstheme="minorHAnsi"/>
          <w:sz w:val="22"/>
          <w:szCs w:val="22"/>
        </w:rPr>
        <w:t>I/we agree to consider carefully the implications of anything school related that we post online and I/we understand that the school’s good reputation can be undermined by thoughtless comments on social media.</w:t>
      </w:r>
    </w:p>
    <w:p w14:paraId="161EDFD7" w14:textId="77777777" w:rsidR="00EE7D21" w:rsidRPr="00142D7C" w:rsidRDefault="00EE7D21" w:rsidP="00EE7D21">
      <w:pPr>
        <w:rPr>
          <w:rFonts w:asciiTheme="minorHAnsi" w:hAnsiTheme="minorHAnsi" w:cstheme="minorHAnsi"/>
          <w:b/>
          <w:sz w:val="22"/>
          <w:szCs w:val="22"/>
        </w:rPr>
      </w:pPr>
    </w:p>
    <w:p w14:paraId="397DF3E7" w14:textId="77777777" w:rsidR="00EE7D21" w:rsidRPr="00142D7C" w:rsidRDefault="00EE7D21" w:rsidP="00EE7D21">
      <w:pPr>
        <w:rPr>
          <w:rFonts w:asciiTheme="minorHAnsi" w:hAnsiTheme="minorHAnsi" w:cstheme="minorHAnsi"/>
          <w:b/>
          <w:sz w:val="22"/>
          <w:szCs w:val="22"/>
        </w:rPr>
      </w:pPr>
    </w:p>
    <w:p w14:paraId="3002C99F" w14:textId="4B8B91AE" w:rsidR="00EE7D21" w:rsidRDefault="00EE7D21" w:rsidP="00EE7D21">
      <w:pPr>
        <w:rPr>
          <w:rFonts w:asciiTheme="minorHAnsi" w:hAnsiTheme="minorHAnsi" w:cstheme="minorHAnsi"/>
          <w:b/>
          <w:sz w:val="22"/>
          <w:szCs w:val="22"/>
        </w:rPr>
      </w:pPr>
      <w:r w:rsidRPr="00142D7C">
        <w:rPr>
          <w:rFonts w:asciiTheme="minorHAnsi" w:hAnsiTheme="minorHAnsi" w:cstheme="minorHAnsi"/>
          <w:b/>
          <w:sz w:val="22"/>
          <w:szCs w:val="22"/>
        </w:rPr>
        <w:t xml:space="preserve">What you can expect from us: </w:t>
      </w:r>
    </w:p>
    <w:p w14:paraId="44608BF7" w14:textId="77777777" w:rsidR="00CD50E5" w:rsidRPr="00142D7C" w:rsidRDefault="00CD50E5" w:rsidP="00EE7D21">
      <w:pPr>
        <w:rPr>
          <w:rFonts w:asciiTheme="minorHAnsi" w:hAnsiTheme="minorHAnsi" w:cstheme="minorHAnsi"/>
          <w:b/>
          <w:sz w:val="22"/>
          <w:szCs w:val="22"/>
        </w:rPr>
      </w:pPr>
    </w:p>
    <w:p w14:paraId="75FDB765" w14:textId="77777777" w:rsidR="00EE7D21" w:rsidRPr="00142D7C" w:rsidRDefault="00EE7D21" w:rsidP="00F8220C">
      <w:pPr>
        <w:pStyle w:val="ListParagraph"/>
        <w:numPr>
          <w:ilvl w:val="0"/>
          <w:numId w:val="17"/>
        </w:numPr>
        <w:ind w:left="851" w:hanging="284"/>
        <w:contextualSpacing/>
        <w:rPr>
          <w:rFonts w:asciiTheme="minorHAnsi" w:hAnsiTheme="minorHAnsi" w:cstheme="minorHAnsi"/>
          <w:sz w:val="22"/>
          <w:szCs w:val="22"/>
        </w:rPr>
      </w:pPr>
      <w:r w:rsidRPr="00142D7C">
        <w:rPr>
          <w:rFonts w:asciiTheme="minorHAnsi" w:hAnsiTheme="minorHAnsi" w:cstheme="minorHAnsi"/>
          <w:sz w:val="22"/>
          <w:szCs w:val="22"/>
        </w:rPr>
        <w:t>We will teach pupils to use technology safely and effectively within the terms of this agreement.</w:t>
      </w:r>
    </w:p>
    <w:p w14:paraId="21718758" w14:textId="77777777" w:rsidR="00EE7D21" w:rsidRPr="00142D7C" w:rsidRDefault="00EE7D21" w:rsidP="00EE7D21">
      <w:pPr>
        <w:pStyle w:val="ListParagraph"/>
        <w:ind w:left="851"/>
        <w:rPr>
          <w:rFonts w:asciiTheme="minorHAnsi" w:hAnsiTheme="minorHAnsi" w:cstheme="minorHAnsi"/>
          <w:sz w:val="22"/>
          <w:szCs w:val="22"/>
        </w:rPr>
      </w:pPr>
    </w:p>
    <w:p w14:paraId="1B61F2F1" w14:textId="77777777" w:rsidR="00EE7D21" w:rsidRPr="00142D7C" w:rsidRDefault="00EE7D21" w:rsidP="00F8220C">
      <w:pPr>
        <w:pStyle w:val="ListParagraph"/>
        <w:numPr>
          <w:ilvl w:val="0"/>
          <w:numId w:val="17"/>
        </w:numPr>
        <w:ind w:left="851" w:hanging="284"/>
        <w:contextualSpacing/>
        <w:rPr>
          <w:rFonts w:asciiTheme="minorHAnsi" w:hAnsiTheme="minorHAnsi" w:cstheme="minorHAnsi"/>
          <w:sz w:val="22"/>
          <w:szCs w:val="22"/>
        </w:rPr>
      </w:pPr>
      <w:r w:rsidRPr="00142D7C">
        <w:rPr>
          <w:rFonts w:asciiTheme="minorHAnsi" w:hAnsiTheme="minorHAnsi" w:cstheme="minorHAnsi"/>
          <w:sz w:val="22"/>
          <w:szCs w:val="22"/>
        </w:rPr>
        <w:t>We will talk to pupils regularly about their use of digital technology and if we have concerns that it is impacting negatively on their physical, mental or social well-being, we will inform parents/</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w:t>
      </w:r>
    </w:p>
    <w:p w14:paraId="17B1D554" w14:textId="77777777" w:rsidR="00EE7D21" w:rsidRPr="00142D7C" w:rsidRDefault="00EE7D21" w:rsidP="00EE7D21">
      <w:pPr>
        <w:pStyle w:val="ListParagraph"/>
        <w:ind w:left="851"/>
        <w:rPr>
          <w:rFonts w:asciiTheme="minorHAnsi" w:hAnsiTheme="minorHAnsi" w:cstheme="minorHAnsi"/>
          <w:sz w:val="22"/>
          <w:szCs w:val="22"/>
        </w:rPr>
      </w:pPr>
    </w:p>
    <w:p w14:paraId="1C51BFD3" w14:textId="77777777" w:rsidR="00EE7D21" w:rsidRPr="00142D7C" w:rsidRDefault="00EE7D21" w:rsidP="00F8220C">
      <w:pPr>
        <w:pStyle w:val="ListParagraph"/>
        <w:numPr>
          <w:ilvl w:val="0"/>
          <w:numId w:val="17"/>
        </w:numPr>
        <w:ind w:left="851" w:hanging="284"/>
        <w:contextualSpacing/>
        <w:rPr>
          <w:rFonts w:asciiTheme="minorHAnsi" w:hAnsiTheme="minorHAnsi" w:cstheme="minorHAnsi"/>
          <w:sz w:val="22"/>
          <w:szCs w:val="22"/>
        </w:rPr>
      </w:pPr>
      <w:r w:rsidRPr="00142D7C">
        <w:rPr>
          <w:rFonts w:asciiTheme="minorHAnsi" w:hAnsiTheme="minorHAnsi" w:cstheme="minorHAnsi"/>
          <w:sz w:val="22"/>
          <w:szCs w:val="22"/>
        </w:rPr>
        <w:t>We will support parents/</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 xml:space="preserve"> in upholding this agreement by delivering annual online safety workshops for parents in each Key Stage and by emailing useful information that will help them understand the digital age in which their children are growing up.</w:t>
      </w:r>
    </w:p>
    <w:p w14:paraId="0738BFFF" w14:textId="77777777" w:rsidR="00EE7D21" w:rsidRPr="00142D7C" w:rsidRDefault="00EE7D21" w:rsidP="00EE7D21">
      <w:pPr>
        <w:pStyle w:val="ListParagraph"/>
        <w:rPr>
          <w:rFonts w:asciiTheme="minorHAnsi" w:hAnsiTheme="minorHAnsi" w:cstheme="minorHAnsi"/>
          <w:sz w:val="22"/>
          <w:szCs w:val="22"/>
        </w:rPr>
      </w:pPr>
    </w:p>
    <w:p w14:paraId="272A51E9" w14:textId="77777777" w:rsidR="00EE7D21" w:rsidRPr="00142D7C" w:rsidRDefault="00EE7D21" w:rsidP="00F8220C">
      <w:pPr>
        <w:pStyle w:val="ListParagraph"/>
        <w:numPr>
          <w:ilvl w:val="0"/>
          <w:numId w:val="17"/>
        </w:numPr>
        <w:ind w:left="851" w:hanging="284"/>
        <w:contextualSpacing/>
        <w:rPr>
          <w:rFonts w:asciiTheme="minorHAnsi" w:hAnsiTheme="minorHAnsi" w:cstheme="minorHAnsi"/>
          <w:sz w:val="22"/>
          <w:szCs w:val="22"/>
        </w:rPr>
      </w:pPr>
      <w:r w:rsidRPr="00142D7C">
        <w:rPr>
          <w:rFonts w:asciiTheme="minorHAnsi" w:hAnsiTheme="minorHAnsi" w:cstheme="minorHAnsi"/>
          <w:sz w:val="22"/>
          <w:szCs w:val="22"/>
        </w:rPr>
        <w:t>We will ensure a child is kept safe while a parent takes an essential phone call off the school premises.</w:t>
      </w:r>
    </w:p>
    <w:p w14:paraId="1D951AEF" w14:textId="77777777" w:rsidR="00EE7D21" w:rsidRPr="00142D7C" w:rsidRDefault="00EE7D21" w:rsidP="00EE7D21">
      <w:pPr>
        <w:rPr>
          <w:rFonts w:asciiTheme="minorHAnsi" w:hAnsiTheme="minorHAnsi" w:cstheme="minorHAnsi"/>
          <w:sz w:val="22"/>
          <w:szCs w:val="22"/>
        </w:rPr>
      </w:pPr>
    </w:p>
    <w:p w14:paraId="7C36FAA4" w14:textId="77777777" w:rsidR="00EE7D21" w:rsidRPr="00142D7C" w:rsidRDefault="00EE7D21" w:rsidP="00F8220C">
      <w:pPr>
        <w:pStyle w:val="ListParagraph"/>
        <w:numPr>
          <w:ilvl w:val="0"/>
          <w:numId w:val="17"/>
        </w:numPr>
        <w:ind w:hanging="284"/>
        <w:contextualSpacing/>
        <w:rPr>
          <w:rFonts w:asciiTheme="minorHAnsi" w:hAnsiTheme="minorHAnsi" w:cstheme="minorHAnsi"/>
          <w:sz w:val="22"/>
          <w:szCs w:val="22"/>
        </w:rPr>
      </w:pPr>
      <w:r w:rsidRPr="00142D7C">
        <w:rPr>
          <w:rFonts w:asciiTheme="minorHAnsi" w:hAnsiTheme="minorHAnsi" w:cstheme="minorHAnsi"/>
          <w:sz w:val="22"/>
          <w:szCs w:val="22"/>
        </w:rPr>
        <w:t>We will uphold our Christian values whenever talking to pupils about what they see and what they post online to ensure that they understand the implications of what they are doing and saying.</w:t>
      </w:r>
    </w:p>
    <w:sectPr w:rsidR="00EE7D21" w:rsidRPr="00142D7C" w:rsidSect="00D65B89">
      <w:pgSz w:w="11906" w:h="16838"/>
      <w:pgMar w:top="426" w:right="849" w:bottom="170" w:left="709"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CF07F" w14:textId="77777777" w:rsidR="00C57468" w:rsidRDefault="00C57468">
      <w:r>
        <w:separator/>
      </w:r>
    </w:p>
  </w:endnote>
  <w:endnote w:type="continuationSeparator" w:id="0">
    <w:p w14:paraId="4EF743E6" w14:textId="77777777" w:rsidR="00C57468" w:rsidRDefault="00C5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1B8C" w14:textId="4FB91F65" w:rsidR="0010799E" w:rsidRPr="00A97F8F" w:rsidRDefault="0010799E" w:rsidP="00B9420E">
    <w:pPr>
      <w:pStyle w:val="Footer"/>
      <w:tabs>
        <w:tab w:val="clear" w:pos="4153"/>
        <w:tab w:val="clear" w:pos="8306"/>
        <w:tab w:val="center" w:pos="4820"/>
        <w:tab w:val="right" w:pos="9639"/>
      </w:tabs>
      <w:rPr>
        <w:rFonts w:ascii="Arial" w:hAnsi="Arial" w:cs="Arial"/>
        <w:sz w:val="16"/>
        <w:szCs w:val="16"/>
      </w:rPr>
    </w:pPr>
    <w:r>
      <w:rPr>
        <w:rFonts w:ascii="Arial" w:hAnsi="Arial" w:cs="Arial"/>
        <w:sz w:val="16"/>
        <w:szCs w:val="16"/>
        <w:lang w:val="en-GB"/>
      </w:rPr>
      <w:t>St Nicholas Primary School and Nursery</w:t>
    </w:r>
    <w:r>
      <w:rPr>
        <w:rFonts w:ascii="Arial" w:hAnsi="Arial" w:cs="Arial"/>
        <w:sz w:val="16"/>
        <w:szCs w:val="16"/>
        <w:lang w:val="en-GB"/>
      </w:rPr>
      <w:tab/>
    </w:r>
    <w:r>
      <w:rPr>
        <w:rFonts w:ascii="Arial" w:hAnsi="Arial" w:cs="Arial"/>
        <w:sz w:val="16"/>
        <w:szCs w:val="16"/>
        <w:lang w:val="en-GB"/>
      </w:rPr>
      <w:tab/>
    </w:r>
    <w:r w:rsidRPr="00F66F22">
      <w:rPr>
        <w:rFonts w:ascii="Arial" w:hAnsi="Arial" w:cs="Arial"/>
        <w:i/>
        <w:sz w:val="16"/>
        <w:szCs w:val="16"/>
        <w:lang w:val="en-GB"/>
      </w:rPr>
      <w:t>(</w:t>
    </w:r>
    <w:r>
      <w:rPr>
        <w:rFonts w:ascii="Arial" w:hAnsi="Arial" w:cs="Arial"/>
        <w:i/>
        <w:sz w:val="16"/>
        <w:szCs w:val="16"/>
        <w:lang w:val="en-GB"/>
      </w:rPr>
      <w:t>Information Pack</w:t>
    </w:r>
    <w:r w:rsidRPr="00F66F22">
      <w:rPr>
        <w:rFonts w:ascii="Arial" w:hAnsi="Arial" w:cs="Arial"/>
        <w:i/>
        <w:sz w:val="16"/>
        <w:szCs w:val="16"/>
        <w:lang w:val="en-GB"/>
      </w:rPr>
      <w:t xml:space="preserve"> amended </w:t>
    </w:r>
    <w:r>
      <w:rPr>
        <w:rFonts w:ascii="Arial" w:hAnsi="Arial" w:cs="Arial"/>
        <w:i/>
        <w:sz w:val="16"/>
        <w:szCs w:val="16"/>
        <w:lang w:val="en-GB"/>
      </w:rPr>
      <w:t>June 202</w:t>
    </w:r>
    <w:r w:rsidR="00C75169">
      <w:rPr>
        <w:rFonts w:ascii="Arial" w:hAnsi="Arial" w:cs="Arial"/>
        <w:i/>
        <w:sz w:val="16"/>
        <w:szCs w:val="16"/>
        <w:lang w:val="en-GB"/>
      </w:rPr>
      <w:t>5</w:t>
    </w:r>
    <w:r>
      <w:rPr>
        <w:rFonts w:ascii="Arial" w:hAnsi="Arial" w:cs="Arial"/>
        <w:i/>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A5D8" w14:textId="167C559C" w:rsidR="0010799E" w:rsidRPr="00A97F8F" w:rsidRDefault="0010799E" w:rsidP="00382865">
    <w:pPr>
      <w:pStyle w:val="Footer"/>
      <w:tabs>
        <w:tab w:val="clear" w:pos="4153"/>
        <w:tab w:val="clear" w:pos="8306"/>
        <w:tab w:val="center" w:pos="4820"/>
        <w:tab w:val="right" w:pos="9639"/>
      </w:tabs>
      <w:rPr>
        <w:rFonts w:ascii="Arial" w:hAnsi="Arial" w:cs="Arial"/>
        <w:sz w:val="16"/>
        <w:szCs w:val="16"/>
      </w:rPr>
    </w:pPr>
    <w:r>
      <w:rPr>
        <w:rFonts w:ascii="Arial" w:hAnsi="Arial" w:cs="Arial"/>
        <w:sz w:val="16"/>
        <w:szCs w:val="16"/>
        <w:lang w:val="en-GB"/>
      </w:rPr>
      <w:t>St Nicholas Primary School and Nursery</w:t>
    </w:r>
    <w:r>
      <w:rPr>
        <w:rFonts w:ascii="Arial" w:hAnsi="Arial" w:cs="Arial"/>
        <w:sz w:val="16"/>
        <w:szCs w:val="16"/>
        <w:lang w:val="en-GB"/>
      </w:rPr>
      <w:tab/>
    </w:r>
    <w:r>
      <w:rPr>
        <w:rFonts w:ascii="Arial" w:hAnsi="Arial" w:cs="Arial"/>
        <w:sz w:val="16"/>
        <w:szCs w:val="16"/>
        <w:lang w:val="en-GB"/>
      </w:rPr>
      <w:tab/>
    </w:r>
    <w:r w:rsidRPr="00F66F22">
      <w:rPr>
        <w:rFonts w:ascii="Arial" w:hAnsi="Arial" w:cs="Arial"/>
        <w:i/>
        <w:sz w:val="16"/>
        <w:szCs w:val="16"/>
        <w:lang w:val="en-GB"/>
      </w:rPr>
      <w:t>(</w:t>
    </w:r>
    <w:r>
      <w:rPr>
        <w:rFonts w:ascii="Arial" w:hAnsi="Arial" w:cs="Arial"/>
        <w:i/>
        <w:sz w:val="16"/>
        <w:szCs w:val="16"/>
        <w:lang w:val="en-GB"/>
      </w:rPr>
      <w:t>Information Pack</w:t>
    </w:r>
    <w:r w:rsidRPr="00F66F22">
      <w:rPr>
        <w:rFonts w:ascii="Arial" w:hAnsi="Arial" w:cs="Arial"/>
        <w:i/>
        <w:sz w:val="16"/>
        <w:szCs w:val="16"/>
        <w:lang w:val="en-GB"/>
      </w:rPr>
      <w:t xml:space="preserve"> amended </w:t>
    </w:r>
    <w:r>
      <w:rPr>
        <w:rFonts w:ascii="Arial" w:hAnsi="Arial" w:cs="Arial"/>
        <w:i/>
        <w:sz w:val="16"/>
        <w:szCs w:val="16"/>
        <w:lang w:val="en-GB"/>
      </w:rPr>
      <w:t>June 202</w:t>
    </w:r>
    <w:r w:rsidR="009E1958">
      <w:rPr>
        <w:rFonts w:ascii="Arial" w:hAnsi="Arial" w:cs="Arial"/>
        <w:i/>
        <w:sz w:val="16"/>
        <w:szCs w:val="16"/>
        <w:lang w:val="en-GB"/>
      </w:rPr>
      <w:t>5</w:t>
    </w:r>
    <w:r>
      <w:rPr>
        <w:rFonts w:ascii="Arial" w:hAnsi="Arial" w:cs="Arial"/>
        <w:i/>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CDF1" w14:textId="77777777" w:rsidR="00C57468" w:rsidRDefault="00C57468">
      <w:r>
        <w:separator/>
      </w:r>
    </w:p>
  </w:footnote>
  <w:footnote w:type="continuationSeparator" w:id="0">
    <w:p w14:paraId="064797DE" w14:textId="77777777" w:rsidR="00C57468" w:rsidRDefault="00C57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5"/>
    <w:multiLevelType w:val="multilevel"/>
    <w:tmpl w:val="00000005"/>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7"/>
    <w:multiLevelType w:val="multilevel"/>
    <w:tmpl w:val="00000007"/>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70033A3"/>
    <w:multiLevelType w:val="hybridMultilevel"/>
    <w:tmpl w:val="8348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CB191A"/>
    <w:multiLevelType w:val="multilevel"/>
    <w:tmpl w:val="81D4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42EC6"/>
    <w:multiLevelType w:val="hybridMultilevel"/>
    <w:tmpl w:val="47DC5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22B5F"/>
    <w:multiLevelType w:val="hybridMultilevel"/>
    <w:tmpl w:val="1096C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C51935"/>
    <w:multiLevelType w:val="hybridMultilevel"/>
    <w:tmpl w:val="58E4B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EE1E8D"/>
    <w:multiLevelType w:val="hybridMultilevel"/>
    <w:tmpl w:val="A2EE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A2042"/>
    <w:multiLevelType w:val="hybridMultilevel"/>
    <w:tmpl w:val="77A09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1712AC"/>
    <w:multiLevelType w:val="hybridMultilevel"/>
    <w:tmpl w:val="087CD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2F6FB5"/>
    <w:multiLevelType w:val="hybridMultilevel"/>
    <w:tmpl w:val="66A8B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94177"/>
    <w:multiLevelType w:val="hybridMultilevel"/>
    <w:tmpl w:val="34BA4E30"/>
    <w:lvl w:ilvl="0" w:tplc="953CC5B4">
      <w:numFmt w:val="bullet"/>
      <w:lvlText w:val=""/>
      <w:lvlJc w:val="left"/>
      <w:pPr>
        <w:tabs>
          <w:tab w:val="num" w:pos="360"/>
        </w:tabs>
        <w:ind w:left="360" w:hanging="360"/>
      </w:pPr>
      <w:rPr>
        <w:rFonts w:ascii="Wingdings 2" w:eastAsia="Times New Roman" w:hAnsi="Wingdings 2" w:hint="default"/>
        <w:b/>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5327F8"/>
    <w:multiLevelType w:val="hybridMultilevel"/>
    <w:tmpl w:val="50CCFA2A"/>
    <w:lvl w:ilvl="0" w:tplc="A238E560">
      <w:numFmt w:val="bullet"/>
      <w:lvlText w:val=""/>
      <w:lvlJc w:val="left"/>
      <w:pPr>
        <w:tabs>
          <w:tab w:val="num" w:pos="360"/>
        </w:tabs>
        <w:ind w:left="360" w:hanging="360"/>
      </w:pPr>
      <w:rPr>
        <w:rFonts w:ascii="Wingdings 2" w:eastAsia="Times New Roman" w:hAnsi="Wingdings 2" w:hint="default"/>
        <w:b/>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1C4E29"/>
    <w:multiLevelType w:val="hybridMultilevel"/>
    <w:tmpl w:val="7278D3D4"/>
    <w:lvl w:ilvl="0" w:tplc="08090001">
      <w:start w:val="1"/>
      <w:numFmt w:val="bullet"/>
      <w:lvlText w:val=""/>
      <w:lvlJc w:val="left"/>
      <w:pPr>
        <w:ind w:left="849" w:hanging="360"/>
      </w:pPr>
      <w:rPr>
        <w:rFonts w:ascii="Symbol" w:hAnsi="Symbol" w:hint="default"/>
      </w:rPr>
    </w:lvl>
    <w:lvl w:ilvl="1" w:tplc="08090003">
      <w:start w:val="1"/>
      <w:numFmt w:val="bullet"/>
      <w:lvlText w:val="o"/>
      <w:lvlJc w:val="left"/>
      <w:pPr>
        <w:ind w:left="1569" w:hanging="360"/>
      </w:pPr>
      <w:rPr>
        <w:rFonts w:ascii="Courier New" w:hAnsi="Courier New" w:hint="default"/>
      </w:rPr>
    </w:lvl>
    <w:lvl w:ilvl="2" w:tplc="08090005">
      <w:start w:val="1"/>
      <w:numFmt w:val="bullet"/>
      <w:lvlText w:val=""/>
      <w:lvlJc w:val="left"/>
      <w:pPr>
        <w:ind w:left="2289" w:hanging="360"/>
      </w:pPr>
      <w:rPr>
        <w:rFonts w:ascii="Wingdings" w:hAnsi="Wingdings" w:hint="default"/>
      </w:rPr>
    </w:lvl>
    <w:lvl w:ilvl="3" w:tplc="08090001">
      <w:start w:val="1"/>
      <w:numFmt w:val="bullet"/>
      <w:lvlText w:val=""/>
      <w:lvlJc w:val="left"/>
      <w:pPr>
        <w:ind w:left="3009" w:hanging="360"/>
      </w:pPr>
      <w:rPr>
        <w:rFonts w:ascii="Symbol" w:hAnsi="Symbol" w:hint="default"/>
      </w:rPr>
    </w:lvl>
    <w:lvl w:ilvl="4" w:tplc="08090003">
      <w:start w:val="1"/>
      <w:numFmt w:val="bullet"/>
      <w:lvlText w:val="o"/>
      <w:lvlJc w:val="left"/>
      <w:pPr>
        <w:ind w:left="3729" w:hanging="360"/>
      </w:pPr>
      <w:rPr>
        <w:rFonts w:ascii="Courier New" w:hAnsi="Courier New" w:hint="default"/>
      </w:rPr>
    </w:lvl>
    <w:lvl w:ilvl="5" w:tplc="08090005">
      <w:start w:val="1"/>
      <w:numFmt w:val="bullet"/>
      <w:lvlText w:val=""/>
      <w:lvlJc w:val="left"/>
      <w:pPr>
        <w:ind w:left="4449" w:hanging="360"/>
      </w:pPr>
      <w:rPr>
        <w:rFonts w:ascii="Wingdings" w:hAnsi="Wingdings" w:hint="default"/>
      </w:rPr>
    </w:lvl>
    <w:lvl w:ilvl="6" w:tplc="08090001">
      <w:start w:val="1"/>
      <w:numFmt w:val="bullet"/>
      <w:lvlText w:val=""/>
      <w:lvlJc w:val="left"/>
      <w:pPr>
        <w:ind w:left="5169" w:hanging="360"/>
      </w:pPr>
      <w:rPr>
        <w:rFonts w:ascii="Symbol" w:hAnsi="Symbol" w:hint="default"/>
      </w:rPr>
    </w:lvl>
    <w:lvl w:ilvl="7" w:tplc="08090003">
      <w:start w:val="1"/>
      <w:numFmt w:val="bullet"/>
      <w:lvlText w:val="o"/>
      <w:lvlJc w:val="left"/>
      <w:pPr>
        <w:ind w:left="5889" w:hanging="360"/>
      </w:pPr>
      <w:rPr>
        <w:rFonts w:ascii="Courier New" w:hAnsi="Courier New" w:hint="default"/>
      </w:rPr>
    </w:lvl>
    <w:lvl w:ilvl="8" w:tplc="08090005">
      <w:start w:val="1"/>
      <w:numFmt w:val="bullet"/>
      <w:lvlText w:val=""/>
      <w:lvlJc w:val="left"/>
      <w:pPr>
        <w:ind w:left="6609" w:hanging="360"/>
      </w:pPr>
      <w:rPr>
        <w:rFonts w:ascii="Wingdings" w:hAnsi="Wingdings" w:hint="default"/>
      </w:rPr>
    </w:lvl>
  </w:abstractNum>
  <w:abstractNum w:abstractNumId="18" w15:restartNumberingAfterBreak="0">
    <w:nsid w:val="476F20DD"/>
    <w:multiLevelType w:val="multilevel"/>
    <w:tmpl w:val="D6D8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855EE0"/>
    <w:multiLevelType w:val="multilevel"/>
    <w:tmpl w:val="F2D0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A7C6C"/>
    <w:multiLevelType w:val="multilevel"/>
    <w:tmpl w:val="0312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AC3D08"/>
    <w:multiLevelType w:val="singleLevel"/>
    <w:tmpl w:val="356028C8"/>
    <w:lvl w:ilvl="0">
      <w:start w:val="1"/>
      <w:numFmt w:val="lowerLetter"/>
      <w:lvlText w:val="(%1)"/>
      <w:lvlJc w:val="left"/>
      <w:pPr>
        <w:tabs>
          <w:tab w:val="num" w:pos="405"/>
        </w:tabs>
        <w:ind w:left="405" w:hanging="405"/>
      </w:pPr>
      <w:rPr>
        <w:rFonts w:cs="Times New Roman" w:hint="default"/>
        <w:b/>
      </w:rPr>
    </w:lvl>
  </w:abstractNum>
  <w:abstractNum w:abstractNumId="22" w15:restartNumberingAfterBreak="0">
    <w:nsid w:val="66842F28"/>
    <w:multiLevelType w:val="hybridMultilevel"/>
    <w:tmpl w:val="75D4B95A"/>
    <w:lvl w:ilvl="0" w:tplc="93E41A54">
      <w:numFmt w:val="bullet"/>
      <w:lvlText w:val=""/>
      <w:lvlJc w:val="left"/>
      <w:pPr>
        <w:tabs>
          <w:tab w:val="num" w:pos="360"/>
        </w:tabs>
        <w:ind w:left="360" w:hanging="360"/>
      </w:pPr>
      <w:rPr>
        <w:rFonts w:ascii="Wingdings 2" w:eastAsia="Times New Roman" w:hAnsi="Wingdings 2" w:hint="default"/>
        <w:b/>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435FB5"/>
    <w:multiLevelType w:val="hybridMultilevel"/>
    <w:tmpl w:val="179405AA"/>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start w:val="1"/>
      <w:numFmt w:val="bullet"/>
      <w:lvlText w:val=""/>
      <w:lvlJc w:val="left"/>
      <w:pPr>
        <w:tabs>
          <w:tab w:val="num" w:pos="4050"/>
        </w:tabs>
        <w:ind w:left="4050" w:hanging="360"/>
      </w:pPr>
      <w:rPr>
        <w:rFonts w:ascii="Symbol" w:hAnsi="Symbol" w:hint="default"/>
      </w:rPr>
    </w:lvl>
    <w:lvl w:ilvl="4" w:tplc="08090003">
      <w:start w:val="1"/>
      <w:numFmt w:val="bullet"/>
      <w:lvlText w:val="o"/>
      <w:lvlJc w:val="left"/>
      <w:pPr>
        <w:tabs>
          <w:tab w:val="num" w:pos="4770"/>
        </w:tabs>
        <w:ind w:left="4770" w:hanging="360"/>
      </w:pPr>
      <w:rPr>
        <w:rFonts w:ascii="Courier New" w:hAnsi="Courier New" w:hint="default"/>
      </w:rPr>
    </w:lvl>
    <w:lvl w:ilvl="5" w:tplc="08090005">
      <w:start w:val="1"/>
      <w:numFmt w:val="bullet"/>
      <w:lvlText w:val=""/>
      <w:lvlJc w:val="left"/>
      <w:pPr>
        <w:tabs>
          <w:tab w:val="num" w:pos="5490"/>
        </w:tabs>
        <w:ind w:left="5490" w:hanging="360"/>
      </w:pPr>
      <w:rPr>
        <w:rFonts w:ascii="Wingdings" w:hAnsi="Wingdings" w:hint="default"/>
      </w:rPr>
    </w:lvl>
    <w:lvl w:ilvl="6" w:tplc="08090001">
      <w:start w:val="1"/>
      <w:numFmt w:val="bullet"/>
      <w:lvlText w:val=""/>
      <w:lvlJc w:val="left"/>
      <w:pPr>
        <w:tabs>
          <w:tab w:val="num" w:pos="6210"/>
        </w:tabs>
        <w:ind w:left="6210" w:hanging="360"/>
      </w:pPr>
      <w:rPr>
        <w:rFonts w:ascii="Symbol" w:hAnsi="Symbol" w:hint="default"/>
      </w:rPr>
    </w:lvl>
    <w:lvl w:ilvl="7" w:tplc="08090003">
      <w:start w:val="1"/>
      <w:numFmt w:val="bullet"/>
      <w:lvlText w:val="o"/>
      <w:lvlJc w:val="left"/>
      <w:pPr>
        <w:tabs>
          <w:tab w:val="num" w:pos="6930"/>
        </w:tabs>
        <w:ind w:left="6930" w:hanging="360"/>
      </w:pPr>
      <w:rPr>
        <w:rFonts w:ascii="Courier New" w:hAnsi="Courier New" w:hint="default"/>
      </w:rPr>
    </w:lvl>
    <w:lvl w:ilvl="8" w:tplc="08090005">
      <w:start w:val="1"/>
      <w:numFmt w:val="bullet"/>
      <w:lvlText w:val=""/>
      <w:lvlJc w:val="left"/>
      <w:pPr>
        <w:tabs>
          <w:tab w:val="num" w:pos="7650"/>
        </w:tabs>
        <w:ind w:left="7650" w:hanging="360"/>
      </w:pPr>
      <w:rPr>
        <w:rFonts w:ascii="Wingdings" w:hAnsi="Wingdings" w:hint="default"/>
      </w:rPr>
    </w:lvl>
  </w:abstractNum>
  <w:abstractNum w:abstractNumId="24" w15:restartNumberingAfterBreak="0">
    <w:nsid w:val="710C1E55"/>
    <w:multiLevelType w:val="hybridMultilevel"/>
    <w:tmpl w:val="C2CA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6854C5"/>
    <w:multiLevelType w:val="hybridMultilevel"/>
    <w:tmpl w:val="F32A461E"/>
    <w:lvl w:ilvl="0" w:tplc="0809000F">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260"/>
        </w:tabs>
        <w:ind w:left="1260" w:hanging="360"/>
      </w:pPr>
      <w:rPr>
        <w:rFonts w:cs="Times New Roman"/>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E5C52A1"/>
    <w:multiLevelType w:val="hybridMultilevel"/>
    <w:tmpl w:val="CE46E170"/>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16"/>
  </w:num>
  <w:num w:numId="3">
    <w:abstractNumId w:val="15"/>
  </w:num>
  <w:num w:numId="4">
    <w:abstractNumId w:val="22"/>
  </w:num>
  <w:num w:numId="5">
    <w:abstractNumId w:val="26"/>
  </w:num>
  <w:num w:numId="6">
    <w:abstractNumId w:val="25"/>
  </w:num>
  <w:num w:numId="7">
    <w:abstractNumId w:val="23"/>
  </w:num>
  <w:num w:numId="8">
    <w:abstractNumId w:val="10"/>
  </w:num>
  <w:num w:numId="9">
    <w:abstractNumId w:val="20"/>
  </w:num>
  <w:num w:numId="10">
    <w:abstractNumId w:val="19"/>
  </w:num>
  <w:num w:numId="11">
    <w:abstractNumId w:val="7"/>
  </w:num>
  <w:num w:numId="12">
    <w:abstractNumId w:val="18"/>
  </w:num>
  <w:num w:numId="13">
    <w:abstractNumId w:val="8"/>
  </w:num>
  <w:num w:numId="14">
    <w:abstractNumId w:val="6"/>
  </w:num>
  <w:num w:numId="15">
    <w:abstractNumId w:val="23"/>
  </w:num>
  <w:num w:numId="16">
    <w:abstractNumId w:val="17"/>
  </w:num>
  <w:num w:numId="17">
    <w:abstractNumId w:val="9"/>
  </w:num>
  <w:num w:numId="18">
    <w:abstractNumId w:val="0"/>
  </w:num>
  <w:num w:numId="19">
    <w:abstractNumId w:val="4"/>
  </w:num>
  <w:num w:numId="20">
    <w:abstractNumId w:val="5"/>
  </w:num>
  <w:num w:numId="21">
    <w:abstractNumId w:val="13"/>
  </w:num>
  <w:num w:numId="22">
    <w:abstractNumId w:val="12"/>
  </w:num>
  <w:num w:numId="23">
    <w:abstractNumId w:val="14"/>
  </w:num>
  <w:num w:numId="24">
    <w:abstractNumId w:val="24"/>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6FF"/>
    <w:rsid w:val="0000159D"/>
    <w:rsid w:val="00011C69"/>
    <w:rsid w:val="00015BAB"/>
    <w:rsid w:val="00036B87"/>
    <w:rsid w:val="00040358"/>
    <w:rsid w:val="0005064A"/>
    <w:rsid w:val="00052479"/>
    <w:rsid w:val="00055B7D"/>
    <w:rsid w:val="00060967"/>
    <w:rsid w:val="00074303"/>
    <w:rsid w:val="000937D5"/>
    <w:rsid w:val="000A0C45"/>
    <w:rsid w:val="000A0CB7"/>
    <w:rsid w:val="000A3C33"/>
    <w:rsid w:val="000A585A"/>
    <w:rsid w:val="000A605E"/>
    <w:rsid w:val="000B1A57"/>
    <w:rsid w:val="000B24A7"/>
    <w:rsid w:val="000B7609"/>
    <w:rsid w:val="000C2646"/>
    <w:rsid w:val="000C4762"/>
    <w:rsid w:val="000E1B52"/>
    <w:rsid w:val="000E2CAA"/>
    <w:rsid w:val="000F39F1"/>
    <w:rsid w:val="0010179A"/>
    <w:rsid w:val="00105EEB"/>
    <w:rsid w:val="0010799E"/>
    <w:rsid w:val="00114E07"/>
    <w:rsid w:val="00125D93"/>
    <w:rsid w:val="001315FD"/>
    <w:rsid w:val="00132FD4"/>
    <w:rsid w:val="00142D7C"/>
    <w:rsid w:val="00143477"/>
    <w:rsid w:val="00161AF3"/>
    <w:rsid w:val="00163B0C"/>
    <w:rsid w:val="00171BE4"/>
    <w:rsid w:val="001737BD"/>
    <w:rsid w:val="001745E9"/>
    <w:rsid w:val="001777D6"/>
    <w:rsid w:val="00182AEA"/>
    <w:rsid w:val="00187B7F"/>
    <w:rsid w:val="0019448D"/>
    <w:rsid w:val="00194F35"/>
    <w:rsid w:val="0019585A"/>
    <w:rsid w:val="00195EB6"/>
    <w:rsid w:val="001A08A0"/>
    <w:rsid w:val="001B42AE"/>
    <w:rsid w:val="001C09C6"/>
    <w:rsid w:val="001D2E24"/>
    <w:rsid w:val="001E1804"/>
    <w:rsid w:val="001E55DD"/>
    <w:rsid w:val="001E5FFA"/>
    <w:rsid w:val="001E68A0"/>
    <w:rsid w:val="001F0B8B"/>
    <w:rsid w:val="001F5C1D"/>
    <w:rsid w:val="00201DEB"/>
    <w:rsid w:val="00201EB6"/>
    <w:rsid w:val="00202D5C"/>
    <w:rsid w:val="00205B5C"/>
    <w:rsid w:val="00206E6A"/>
    <w:rsid w:val="002149BD"/>
    <w:rsid w:val="00217D4A"/>
    <w:rsid w:val="0022253B"/>
    <w:rsid w:val="002332CB"/>
    <w:rsid w:val="00233B71"/>
    <w:rsid w:val="00233F0C"/>
    <w:rsid w:val="00237CBE"/>
    <w:rsid w:val="00240CDA"/>
    <w:rsid w:val="00245E07"/>
    <w:rsid w:val="00253C2E"/>
    <w:rsid w:val="00255582"/>
    <w:rsid w:val="00265C07"/>
    <w:rsid w:val="0027073D"/>
    <w:rsid w:val="0027371C"/>
    <w:rsid w:val="00274B1A"/>
    <w:rsid w:val="00280FD1"/>
    <w:rsid w:val="00287B45"/>
    <w:rsid w:val="002970F6"/>
    <w:rsid w:val="002A34BB"/>
    <w:rsid w:val="002B77CA"/>
    <w:rsid w:val="002E4D4F"/>
    <w:rsid w:val="002E5B5D"/>
    <w:rsid w:val="002E6E57"/>
    <w:rsid w:val="002F10D8"/>
    <w:rsid w:val="002F6618"/>
    <w:rsid w:val="00310891"/>
    <w:rsid w:val="003178E3"/>
    <w:rsid w:val="00324440"/>
    <w:rsid w:val="00324A2E"/>
    <w:rsid w:val="00330718"/>
    <w:rsid w:val="00335322"/>
    <w:rsid w:val="00344237"/>
    <w:rsid w:val="003508FC"/>
    <w:rsid w:val="00352FE0"/>
    <w:rsid w:val="00353BE1"/>
    <w:rsid w:val="003555E1"/>
    <w:rsid w:val="0036346E"/>
    <w:rsid w:val="0036709E"/>
    <w:rsid w:val="00367294"/>
    <w:rsid w:val="003704A6"/>
    <w:rsid w:val="003719B2"/>
    <w:rsid w:val="003810B7"/>
    <w:rsid w:val="00381144"/>
    <w:rsid w:val="00382865"/>
    <w:rsid w:val="00387B8A"/>
    <w:rsid w:val="0039114D"/>
    <w:rsid w:val="0039425E"/>
    <w:rsid w:val="00395792"/>
    <w:rsid w:val="003A01C1"/>
    <w:rsid w:val="003A252B"/>
    <w:rsid w:val="003A4376"/>
    <w:rsid w:val="003A6694"/>
    <w:rsid w:val="003A69E0"/>
    <w:rsid w:val="003A7693"/>
    <w:rsid w:val="003B00DF"/>
    <w:rsid w:val="003B3344"/>
    <w:rsid w:val="003C1631"/>
    <w:rsid w:val="003C2D17"/>
    <w:rsid w:val="003C5E06"/>
    <w:rsid w:val="003C73CB"/>
    <w:rsid w:val="003C7957"/>
    <w:rsid w:val="003D620C"/>
    <w:rsid w:val="003E3C8C"/>
    <w:rsid w:val="003E3FD1"/>
    <w:rsid w:val="003F1222"/>
    <w:rsid w:val="003F135E"/>
    <w:rsid w:val="0040027D"/>
    <w:rsid w:val="00402FA9"/>
    <w:rsid w:val="00403878"/>
    <w:rsid w:val="004066E2"/>
    <w:rsid w:val="00410034"/>
    <w:rsid w:val="0041542C"/>
    <w:rsid w:val="00420F3A"/>
    <w:rsid w:val="00422ECE"/>
    <w:rsid w:val="00423D3A"/>
    <w:rsid w:val="00424E19"/>
    <w:rsid w:val="00427264"/>
    <w:rsid w:val="00430464"/>
    <w:rsid w:val="00436439"/>
    <w:rsid w:val="004409B9"/>
    <w:rsid w:val="00447831"/>
    <w:rsid w:val="00450184"/>
    <w:rsid w:val="004511D8"/>
    <w:rsid w:val="0045174B"/>
    <w:rsid w:val="00455757"/>
    <w:rsid w:val="00455B6D"/>
    <w:rsid w:val="00464467"/>
    <w:rsid w:val="00470246"/>
    <w:rsid w:val="004721A8"/>
    <w:rsid w:val="004772F4"/>
    <w:rsid w:val="004834A2"/>
    <w:rsid w:val="00483FB3"/>
    <w:rsid w:val="00484339"/>
    <w:rsid w:val="00485A00"/>
    <w:rsid w:val="004866FA"/>
    <w:rsid w:val="00497EB2"/>
    <w:rsid w:val="004A7188"/>
    <w:rsid w:val="004B0974"/>
    <w:rsid w:val="004B3213"/>
    <w:rsid w:val="004C0E79"/>
    <w:rsid w:val="004C53A1"/>
    <w:rsid w:val="004D1C5E"/>
    <w:rsid w:val="004E0485"/>
    <w:rsid w:val="004E1FB3"/>
    <w:rsid w:val="004E3A17"/>
    <w:rsid w:val="004E520F"/>
    <w:rsid w:val="004E5F46"/>
    <w:rsid w:val="004E718E"/>
    <w:rsid w:val="004F666D"/>
    <w:rsid w:val="00501ED5"/>
    <w:rsid w:val="005029B4"/>
    <w:rsid w:val="0050409E"/>
    <w:rsid w:val="005046E7"/>
    <w:rsid w:val="005053BE"/>
    <w:rsid w:val="00511159"/>
    <w:rsid w:val="00512CC0"/>
    <w:rsid w:val="00520531"/>
    <w:rsid w:val="00522481"/>
    <w:rsid w:val="005239BC"/>
    <w:rsid w:val="00523D40"/>
    <w:rsid w:val="00525788"/>
    <w:rsid w:val="00531466"/>
    <w:rsid w:val="00535474"/>
    <w:rsid w:val="00542C59"/>
    <w:rsid w:val="00542D1B"/>
    <w:rsid w:val="00544AD6"/>
    <w:rsid w:val="00550652"/>
    <w:rsid w:val="005510F8"/>
    <w:rsid w:val="005625C6"/>
    <w:rsid w:val="0056366D"/>
    <w:rsid w:val="0056402A"/>
    <w:rsid w:val="00564984"/>
    <w:rsid w:val="00566961"/>
    <w:rsid w:val="00570863"/>
    <w:rsid w:val="00570B3C"/>
    <w:rsid w:val="005725A4"/>
    <w:rsid w:val="00586542"/>
    <w:rsid w:val="00591601"/>
    <w:rsid w:val="005944B8"/>
    <w:rsid w:val="00596588"/>
    <w:rsid w:val="005969FF"/>
    <w:rsid w:val="005A0076"/>
    <w:rsid w:val="005A272C"/>
    <w:rsid w:val="005A3D79"/>
    <w:rsid w:val="005B265C"/>
    <w:rsid w:val="005B4B0A"/>
    <w:rsid w:val="005C4369"/>
    <w:rsid w:val="005D013A"/>
    <w:rsid w:val="005E09EA"/>
    <w:rsid w:val="005E148D"/>
    <w:rsid w:val="005E4536"/>
    <w:rsid w:val="005E4B4F"/>
    <w:rsid w:val="005E7131"/>
    <w:rsid w:val="005F0126"/>
    <w:rsid w:val="00616647"/>
    <w:rsid w:val="00617B9F"/>
    <w:rsid w:val="0062011E"/>
    <w:rsid w:val="00624463"/>
    <w:rsid w:val="00631034"/>
    <w:rsid w:val="006410A0"/>
    <w:rsid w:val="00643FA7"/>
    <w:rsid w:val="00652600"/>
    <w:rsid w:val="00660AE4"/>
    <w:rsid w:val="00662B84"/>
    <w:rsid w:val="00665CB0"/>
    <w:rsid w:val="006800DC"/>
    <w:rsid w:val="00680F81"/>
    <w:rsid w:val="006859CD"/>
    <w:rsid w:val="006929B1"/>
    <w:rsid w:val="0069712A"/>
    <w:rsid w:val="006B59A2"/>
    <w:rsid w:val="006B6271"/>
    <w:rsid w:val="006B7982"/>
    <w:rsid w:val="006C6719"/>
    <w:rsid w:val="006D0180"/>
    <w:rsid w:val="006D47EF"/>
    <w:rsid w:val="006D4B38"/>
    <w:rsid w:val="006D4CEE"/>
    <w:rsid w:val="006D77BC"/>
    <w:rsid w:val="006E6950"/>
    <w:rsid w:val="006F43A8"/>
    <w:rsid w:val="007031DB"/>
    <w:rsid w:val="00705067"/>
    <w:rsid w:val="00716373"/>
    <w:rsid w:val="00721877"/>
    <w:rsid w:val="00722D46"/>
    <w:rsid w:val="00724E47"/>
    <w:rsid w:val="00727B63"/>
    <w:rsid w:val="00733839"/>
    <w:rsid w:val="00733E31"/>
    <w:rsid w:val="00737126"/>
    <w:rsid w:val="0074021E"/>
    <w:rsid w:val="00740848"/>
    <w:rsid w:val="00740F49"/>
    <w:rsid w:val="0074150D"/>
    <w:rsid w:val="00743582"/>
    <w:rsid w:val="007503E0"/>
    <w:rsid w:val="0075145C"/>
    <w:rsid w:val="00752758"/>
    <w:rsid w:val="00756482"/>
    <w:rsid w:val="00763AF5"/>
    <w:rsid w:val="00767C6A"/>
    <w:rsid w:val="0077090A"/>
    <w:rsid w:val="00772BAB"/>
    <w:rsid w:val="00777002"/>
    <w:rsid w:val="007814F4"/>
    <w:rsid w:val="007875F4"/>
    <w:rsid w:val="007967CB"/>
    <w:rsid w:val="00797E35"/>
    <w:rsid w:val="007A6F2E"/>
    <w:rsid w:val="007B07C9"/>
    <w:rsid w:val="007B32B3"/>
    <w:rsid w:val="007B3C06"/>
    <w:rsid w:val="007B62F7"/>
    <w:rsid w:val="007B6F51"/>
    <w:rsid w:val="007D0CF7"/>
    <w:rsid w:val="007E376C"/>
    <w:rsid w:val="007E3B7A"/>
    <w:rsid w:val="007F143B"/>
    <w:rsid w:val="007F5394"/>
    <w:rsid w:val="00806525"/>
    <w:rsid w:val="00807B18"/>
    <w:rsid w:val="00812A99"/>
    <w:rsid w:val="00816E70"/>
    <w:rsid w:val="008179F0"/>
    <w:rsid w:val="008342DC"/>
    <w:rsid w:val="00836432"/>
    <w:rsid w:val="00837B93"/>
    <w:rsid w:val="008474C5"/>
    <w:rsid w:val="008540E8"/>
    <w:rsid w:val="00861B8B"/>
    <w:rsid w:val="00864D09"/>
    <w:rsid w:val="00870E5C"/>
    <w:rsid w:val="008718FE"/>
    <w:rsid w:val="008848D6"/>
    <w:rsid w:val="00885474"/>
    <w:rsid w:val="00885C80"/>
    <w:rsid w:val="0088697C"/>
    <w:rsid w:val="00891CAC"/>
    <w:rsid w:val="00892FEB"/>
    <w:rsid w:val="008B73AB"/>
    <w:rsid w:val="008D0627"/>
    <w:rsid w:val="008D77B9"/>
    <w:rsid w:val="008E16B2"/>
    <w:rsid w:val="008E32AC"/>
    <w:rsid w:val="008E44EA"/>
    <w:rsid w:val="008E5705"/>
    <w:rsid w:val="008E6D3D"/>
    <w:rsid w:val="008E7DA8"/>
    <w:rsid w:val="00900FEE"/>
    <w:rsid w:val="00901945"/>
    <w:rsid w:val="009048C6"/>
    <w:rsid w:val="00906A75"/>
    <w:rsid w:val="00907D57"/>
    <w:rsid w:val="00907DEB"/>
    <w:rsid w:val="00911187"/>
    <w:rsid w:val="00911F84"/>
    <w:rsid w:val="00912306"/>
    <w:rsid w:val="00912B94"/>
    <w:rsid w:val="00917C16"/>
    <w:rsid w:val="00924F00"/>
    <w:rsid w:val="0092508C"/>
    <w:rsid w:val="0093261F"/>
    <w:rsid w:val="0093504C"/>
    <w:rsid w:val="00950785"/>
    <w:rsid w:val="00952003"/>
    <w:rsid w:val="00960D3F"/>
    <w:rsid w:val="00963782"/>
    <w:rsid w:val="009677FA"/>
    <w:rsid w:val="00973265"/>
    <w:rsid w:val="0097443C"/>
    <w:rsid w:val="00977B5B"/>
    <w:rsid w:val="00980692"/>
    <w:rsid w:val="0098276B"/>
    <w:rsid w:val="00982782"/>
    <w:rsid w:val="00982BAD"/>
    <w:rsid w:val="00985F00"/>
    <w:rsid w:val="00991B5F"/>
    <w:rsid w:val="009963A9"/>
    <w:rsid w:val="00997B69"/>
    <w:rsid w:val="00997E7C"/>
    <w:rsid w:val="009A2F47"/>
    <w:rsid w:val="009C16FF"/>
    <w:rsid w:val="009D2BA8"/>
    <w:rsid w:val="009D3271"/>
    <w:rsid w:val="009D3B6B"/>
    <w:rsid w:val="009D3EB7"/>
    <w:rsid w:val="009E1958"/>
    <w:rsid w:val="009E2D09"/>
    <w:rsid w:val="009E73BD"/>
    <w:rsid w:val="009F11E3"/>
    <w:rsid w:val="009F3020"/>
    <w:rsid w:val="00A0049E"/>
    <w:rsid w:val="00A10C9B"/>
    <w:rsid w:val="00A27EB5"/>
    <w:rsid w:val="00A31114"/>
    <w:rsid w:val="00A34D1D"/>
    <w:rsid w:val="00A425C0"/>
    <w:rsid w:val="00A60A7D"/>
    <w:rsid w:val="00A6433F"/>
    <w:rsid w:val="00A66A95"/>
    <w:rsid w:val="00A70F97"/>
    <w:rsid w:val="00A71C52"/>
    <w:rsid w:val="00A755C6"/>
    <w:rsid w:val="00A81AA7"/>
    <w:rsid w:val="00A8719C"/>
    <w:rsid w:val="00A87D73"/>
    <w:rsid w:val="00A90529"/>
    <w:rsid w:val="00A95C63"/>
    <w:rsid w:val="00A96466"/>
    <w:rsid w:val="00A965E0"/>
    <w:rsid w:val="00A97F8F"/>
    <w:rsid w:val="00AB1EFF"/>
    <w:rsid w:val="00AB517D"/>
    <w:rsid w:val="00AC0C5B"/>
    <w:rsid w:val="00AC2146"/>
    <w:rsid w:val="00AC49C3"/>
    <w:rsid w:val="00AD08EE"/>
    <w:rsid w:val="00AE26F6"/>
    <w:rsid w:val="00AE37DC"/>
    <w:rsid w:val="00AF49BF"/>
    <w:rsid w:val="00B02D26"/>
    <w:rsid w:val="00B13A1E"/>
    <w:rsid w:val="00B1689E"/>
    <w:rsid w:val="00B16E2E"/>
    <w:rsid w:val="00B177AE"/>
    <w:rsid w:val="00B224C8"/>
    <w:rsid w:val="00B24714"/>
    <w:rsid w:val="00B25415"/>
    <w:rsid w:val="00B31FD4"/>
    <w:rsid w:val="00B36DB6"/>
    <w:rsid w:val="00B43F5F"/>
    <w:rsid w:val="00B44ABD"/>
    <w:rsid w:val="00B44DDD"/>
    <w:rsid w:val="00B50D34"/>
    <w:rsid w:val="00B54B58"/>
    <w:rsid w:val="00B55938"/>
    <w:rsid w:val="00B55D0B"/>
    <w:rsid w:val="00B60098"/>
    <w:rsid w:val="00B611AF"/>
    <w:rsid w:val="00B6180F"/>
    <w:rsid w:val="00B644B4"/>
    <w:rsid w:val="00B75652"/>
    <w:rsid w:val="00B77A3D"/>
    <w:rsid w:val="00B83C14"/>
    <w:rsid w:val="00B92C0D"/>
    <w:rsid w:val="00B933B2"/>
    <w:rsid w:val="00B9420E"/>
    <w:rsid w:val="00B949C6"/>
    <w:rsid w:val="00B9519F"/>
    <w:rsid w:val="00B95963"/>
    <w:rsid w:val="00BA0C5F"/>
    <w:rsid w:val="00BA0FDD"/>
    <w:rsid w:val="00BA5375"/>
    <w:rsid w:val="00BA5994"/>
    <w:rsid w:val="00BB2052"/>
    <w:rsid w:val="00BB2938"/>
    <w:rsid w:val="00BC5DA7"/>
    <w:rsid w:val="00BD35CC"/>
    <w:rsid w:val="00BD41B0"/>
    <w:rsid w:val="00BD531E"/>
    <w:rsid w:val="00BD657F"/>
    <w:rsid w:val="00BE4A10"/>
    <w:rsid w:val="00BE6428"/>
    <w:rsid w:val="00BF5B0C"/>
    <w:rsid w:val="00C0396A"/>
    <w:rsid w:val="00C06674"/>
    <w:rsid w:val="00C066BF"/>
    <w:rsid w:val="00C1493C"/>
    <w:rsid w:val="00C2026D"/>
    <w:rsid w:val="00C2420F"/>
    <w:rsid w:val="00C266FC"/>
    <w:rsid w:val="00C31E5B"/>
    <w:rsid w:val="00C33336"/>
    <w:rsid w:val="00C34DA1"/>
    <w:rsid w:val="00C34F1C"/>
    <w:rsid w:val="00C367B5"/>
    <w:rsid w:val="00C40B42"/>
    <w:rsid w:val="00C57468"/>
    <w:rsid w:val="00C61703"/>
    <w:rsid w:val="00C620D9"/>
    <w:rsid w:val="00C62C4B"/>
    <w:rsid w:val="00C64603"/>
    <w:rsid w:val="00C6606E"/>
    <w:rsid w:val="00C75169"/>
    <w:rsid w:val="00C773C6"/>
    <w:rsid w:val="00C84DDD"/>
    <w:rsid w:val="00C85B23"/>
    <w:rsid w:val="00C8660B"/>
    <w:rsid w:val="00C86EC0"/>
    <w:rsid w:val="00C91A71"/>
    <w:rsid w:val="00C91C98"/>
    <w:rsid w:val="00C95C6D"/>
    <w:rsid w:val="00C95F41"/>
    <w:rsid w:val="00C97B50"/>
    <w:rsid w:val="00CA48C0"/>
    <w:rsid w:val="00CA4AB3"/>
    <w:rsid w:val="00CB35A6"/>
    <w:rsid w:val="00CB6390"/>
    <w:rsid w:val="00CC7846"/>
    <w:rsid w:val="00CD3D4F"/>
    <w:rsid w:val="00CD4BB8"/>
    <w:rsid w:val="00CD50E5"/>
    <w:rsid w:val="00CD6389"/>
    <w:rsid w:val="00CE4C66"/>
    <w:rsid w:val="00CF123A"/>
    <w:rsid w:val="00CF3346"/>
    <w:rsid w:val="00CF45BA"/>
    <w:rsid w:val="00CF651C"/>
    <w:rsid w:val="00CF7525"/>
    <w:rsid w:val="00D05830"/>
    <w:rsid w:val="00D061E9"/>
    <w:rsid w:val="00D06FD9"/>
    <w:rsid w:val="00D10ABF"/>
    <w:rsid w:val="00D10C88"/>
    <w:rsid w:val="00D11B25"/>
    <w:rsid w:val="00D12393"/>
    <w:rsid w:val="00D12AD6"/>
    <w:rsid w:val="00D16934"/>
    <w:rsid w:val="00D22E6A"/>
    <w:rsid w:val="00D251AE"/>
    <w:rsid w:val="00D26BB5"/>
    <w:rsid w:val="00D323EC"/>
    <w:rsid w:val="00D32488"/>
    <w:rsid w:val="00D4303C"/>
    <w:rsid w:val="00D4742C"/>
    <w:rsid w:val="00D500D1"/>
    <w:rsid w:val="00D528BD"/>
    <w:rsid w:val="00D53ED8"/>
    <w:rsid w:val="00D65B89"/>
    <w:rsid w:val="00D724F0"/>
    <w:rsid w:val="00D74230"/>
    <w:rsid w:val="00D76310"/>
    <w:rsid w:val="00D76668"/>
    <w:rsid w:val="00D80672"/>
    <w:rsid w:val="00D82A42"/>
    <w:rsid w:val="00D84B37"/>
    <w:rsid w:val="00D878BF"/>
    <w:rsid w:val="00D91E91"/>
    <w:rsid w:val="00D955CA"/>
    <w:rsid w:val="00DA44EA"/>
    <w:rsid w:val="00DA4D3E"/>
    <w:rsid w:val="00DB1222"/>
    <w:rsid w:val="00DB156F"/>
    <w:rsid w:val="00DB2542"/>
    <w:rsid w:val="00DB4685"/>
    <w:rsid w:val="00DB6983"/>
    <w:rsid w:val="00DD621E"/>
    <w:rsid w:val="00DE1911"/>
    <w:rsid w:val="00DE37E5"/>
    <w:rsid w:val="00DE7DB1"/>
    <w:rsid w:val="00DF0CC4"/>
    <w:rsid w:val="00DF1406"/>
    <w:rsid w:val="00DF7E10"/>
    <w:rsid w:val="00E073B5"/>
    <w:rsid w:val="00E32245"/>
    <w:rsid w:val="00E415D1"/>
    <w:rsid w:val="00E53237"/>
    <w:rsid w:val="00E534E7"/>
    <w:rsid w:val="00E5378C"/>
    <w:rsid w:val="00E61C1C"/>
    <w:rsid w:val="00E65253"/>
    <w:rsid w:val="00E66476"/>
    <w:rsid w:val="00E71C3A"/>
    <w:rsid w:val="00E729AF"/>
    <w:rsid w:val="00E7444C"/>
    <w:rsid w:val="00E8170E"/>
    <w:rsid w:val="00E83BF8"/>
    <w:rsid w:val="00E8788A"/>
    <w:rsid w:val="00E91982"/>
    <w:rsid w:val="00E93891"/>
    <w:rsid w:val="00E96262"/>
    <w:rsid w:val="00EA60D9"/>
    <w:rsid w:val="00EB0189"/>
    <w:rsid w:val="00EB5AA9"/>
    <w:rsid w:val="00EC1149"/>
    <w:rsid w:val="00EC28B0"/>
    <w:rsid w:val="00EC33A6"/>
    <w:rsid w:val="00EC7265"/>
    <w:rsid w:val="00ED0CF4"/>
    <w:rsid w:val="00ED2B3C"/>
    <w:rsid w:val="00ED6569"/>
    <w:rsid w:val="00EE0793"/>
    <w:rsid w:val="00EE1A36"/>
    <w:rsid w:val="00EE4683"/>
    <w:rsid w:val="00EE4C79"/>
    <w:rsid w:val="00EE7D21"/>
    <w:rsid w:val="00EF033A"/>
    <w:rsid w:val="00EF127D"/>
    <w:rsid w:val="00EF22AC"/>
    <w:rsid w:val="00EF391D"/>
    <w:rsid w:val="00EF3F2A"/>
    <w:rsid w:val="00EF4953"/>
    <w:rsid w:val="00EF7F3E"/>
    <w:rsid w:val="00F028A6"/>
    <w:rsid w:val="00F05368"/>
    <w:rsid w:val="00F053D9"/>
    <w:rsid w:val="00F07E30"/>
    <w:rsid w:val="00F144AB"/>
    <w:rsid w:val="00F14EE3"/>
    <w:rsid w:val="00F170CE"/>
    <w:rsid w:val="00F24766"/>
    <w:rsid w:val="00F331CE"/>
    <w:rsid w:val="00F33C11"/>
    <w:rsid w:val="00F4267A"/>
    <w:rsid w:val="00F523C2"/>
    <w:rsid w:val="00F66F22"/>
    <w:rsid w:val="00F679B7"/>
    <w:rsid w:val="00F71CA6"/>
    <w:rsid w:val="00F76CE1"/>
    <w:rsid w:val="00F8220C"/>
    <w:rsid w:val="00F83341"/>
    <w:rsid w:val="00F937ED"/>
    <w:rsid w:val="00F97858"/>
    <w:rsid w:val="00F97E77"/>
    <w:rsid w:val="00FA45D9"/>
    <w:rsid w:val="00FA76EE"/>
    <w:rsid w:val="00FB7961"/>
    <w:rsid w:val="00FC1024"/>
    <w:rsid w:val="00FC2AF1"/>
    <w:rsid w:val="00FC41BE"/>
    <w:rsid w:val="00FC4A26"/>
    <w:rsid w:val="00FC61C0"/>
    <w:rsid w:val="00FD436E"/>
    <w:rsid w:val="00FE553B"/>
    <w:rsid w:val="00FF269A"/>
    <w:rsid w:val="00FF2AA2"/>
    <w:rsid w:val="00FF35C6"/>
    <w:rsid w:val="00FF3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hapeDefaults>
    <o:shapedefaults v:ext="edit" spidmax="1026"/>
    <o:shapelayout v:ext="edit">
      <o:idmap v:ext="edit" data="1"/>
    </o:shapelayout>
  </w:shapeDefaults>
  <w:decimalSymbol w:val="."/>
  <w:listSeparator w:val=","/>
  <w14:docId w14:val="73E93BCA"/>
  <w14:defaultImageDpi w14:val="0"/>
  <w15:docId w15:val="{E647EA10-6368-4ECE-9517-7932127F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lang w:val="en-US" w:eastAsia="en-US"/>
    </w:rPr>
  </w:style>
  <w:style w:type="paragraph" w:styleId="Heading1">
    <w:name w:val="heading 1"/>
    <w:basedOn w:val="Normal"/>
    <w:next w:val="Normal"/>
    <w:link w:val="Heading1Char"/>
    <w:uiPriority w:val="99"/>
    <w:qFormat/>
    <w:rsid w:val="009C16FF"/>
    <w:pPr>
      <w:keepNext/>
      <w:outlineLvl w:val="0"/>
    </w:pPr>
    <w:rPr>
      <w:rFonts w:ascii="Arial" w:hAnsi="Arial" w:cs="Arial"/>
      <w:b/>
      <w:bCs/>
      <w:sz w:val="24"/>
      <w:szCs w:val="24"/>
      <w:lang w:val="en-GB" w:eastAsia="en-GB"/>
    </w:rPr>
  </w:style>
  <w:style w:type="paragraph" w:styleId="Heading2">
    <w:name w:val="heading 2"/>
    <w:basedOn w:val="Normal"/>
    <w:next w:val="Normal"/>
    <w:link w:val="Heading2Char"/>
    <w:uiPriority w:val="9"/>
    <w:semiHidden/>
    <w:unhideWhenUsed/>
    <w:qFormat/>
    <w:rsid w:val="007503E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9"/>
    <w:qFormat/>
    <w:rsid w:val="009C16FF"/>
    <w:pPr>
      <w:keepNext/>
      <w:outlineLvl w:val="2"/>
    </w:pPr>
    <w:rPr>
      <w:rFonts w:ascii="Arial" w:hAnsi="Arial" w:cs="Arial"/>
      <w:b/>
      <w:bCs/>
      <w:sz w:val="16"/>
      <w:szCs w:val="1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sid w:val="007503E0"/>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20"/>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0"/>
      <w:szCs w:val="20"/>
      <w:lang w:val="en-US" w:eastAsia="en-US"/>
    </w:rPr>
  </w:style>
  <w:style w:type="paragraph" w:styleId="BodyText">
    <w:name w:val="Body Text"/>
    <w:basedOn w:val="Normal"/>
    <w:link w:val="BodyTextChar"/>
    <w:uiPriority w:val="99"/>
    <w:rsid w:val="009C16FF"/>
    <w:rPr>
      <w:rFonts w:ascii="Arial" w:hAnsi="Arial" w:cs="Arial"/>
      <w:sz w:val="16"/>
      <w:szCs w:val="16"/>
      <w:lang w:val="en-GB" w:eastAsia="en-GB"/>
    </w:rPr>
  </w:style>
  <w:style w:type="character" w:customStyle="1" w:styleId="BodyTextChar">
    <w:name w:val="Body Text Char"/>
    <w:basedOn w:val="DefaultParagraphFont"/>
    <w:link w:val="BodyText"/>
    <w:uiPriority w:val="99"/>
    <w:locked/>
    <w:rsid w:val="00C6606E"/>
    <w:rPr>
      <w:rFonts w:ascii="Arial" w:hAnsi="Arial" w:cs="Arial"/>
      <w:sz w:val="16"/>
      <w:szCs w:val="16"/>
      <w:lang w:val="en-GB" w:eastAsia="en-GB" w:bidi="ar-SA"/>
    </w:rPr>
  </w:style>
  <w:style w:type="paragraph" w:customStyle="1" w:styleId="Bullets">
    <w:name w:val="Bullets"/>
    <w:basedOn w:val="BodyTextIndent"/>
    <w:rsid w:val="00C6606E"/>
    <w:pPr>
      <w:widowControl w:val="0"/>
      <w:numPr>
        <w:numId w:val="7"/>
      </w:numPr>
      <w:adjustRightInd w:val="0"/>
      <w:spacing w:after="240"/>
      <w:jc w:val="both"/>
      <w:textAlignment w:val="baseline"/>
    </w:pPr>
    <w:rPr>
      <w:rFonts w:ascii="Arial" w:hAnsi="Arial"/>
      <w:sz w:val="24"/>
    </w:rPr>
  </w:style>
  <w:style w:type="paragraph" w:customStyle="1" w:styleId="Name">
    <w:name w:val="Name"/>
    <w:basedOn w:val="Normal"/>
    <w:link w:val="NameChar"/>
    <w:uiPriority w:val="99"/>
    <w:rsid w:val="00B9420E"/>
    <w:pPr>
      <w:tabs>
        <w:tab w:val="center" w:pos="4153"/>
        <w:tab w:val="left" w:pos="5385"/>
      </w:tabs>
      <w:jc w:val="center"/>
    </w:pPr>
    <w:rPr>
      <w:color w:val="FFFFFF"/>
      <w:sz w:val="6"/>
      <w:szCs w:val="6"/>
    </w:rPr>
  </w:style>
  <w:style w:type="character" w:customStyle="1" w:styleId="NameChar">
    <w:name w:val="Name Char"/>
    <w:basedOn w:val="DefaultParagraphFont"/>
    <w:link w:val="Name"/>
    <w:uiPriority w:val="99"/>
    <w:locked/>
    <w:rsid w:val="00B9420E"/>
    <w:rPr>
      <w:rFonts w:cs="Times New Roman"/>
      <w:color w:val="FFFFFF"/>
      <w:sz w:val="6"/>
      <w:szCs w:val="6"/>
      <w:lang w:val="en-US" w:eastAsia="en-US"/>
    </w:rPr>
  </w:style>
  <w:style w:type="table" w:styleId="TableGrid">
    <w:name w:val="Table Grid"/>
    <w:basedOn w:val="TableNormal"/>
    <w:uiPriority w:val="59"/>
    <w:rsid w:val="003A01C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1B42AE"/>
    <w:pPr>
      <w:jc w:val="center"/>
    </w:pPr>
    <w:rPr>
      <w:sz w:val="28"/>
      <w:lang w:val="en-GB" w:eastAsia="en-G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character" w:styleId="Hyperlink">
    <w:name w:val="Hyperlink"/>
    <w:basedOn w:val="DefaultParagraphFont"/>
    <w:uiPriority w:val="99"/>
    <w:rsid w:val="006B6271"/>
    <w:rPr>
      <w:rFonts w:cs="Times New Roman"/>
      <w:color w:val="0000FF"/>
      <w:u w:val="single"/>
    </w:rPr>
  </w:style>
  <w:style w:type="paragraph" w:styleId="FootnoteText">
    <w:name w:val="footnote text"/>
    <w:basedOn w:val="Normal"/>
    <w:link w:val="FootnoteTextChar"/>
    <w:uiPriority w:val="99"/>
    <w:semiHidden/>
    <w:rsid w:val="006B6271"/>
    <w:pPr>
      <w:widowControl w:val="0"/>
      <w:overflowPunct w:val="0"/>
      <w:autoSpaceDE w:val="0"/>
      <w:autoSpaceDN w:val="0"/>
      <w:adjustRightInd w:val="0"/>
      <w:textAlignment w:val="baseline"/>
    </w:pPr>
    <w:rPr>
      <w:rFonts w:ascii="Arial" w:hAnsi="Arial"/>
      <w:lang w:val="en-GB"/>
    </w:rPr>
  </w:style>
  <w:style w:type="character" w:customStyle="1" w:styleId="FootnoteTextChar">
    <w:name w:val="Footnote Text Char"/>
    <w:basedOn w:val="DefaultParagraphFont"/>
    <w:link w:val="FootnoteText"/>
    <w:uiPriority w:val="99"/>
    <w:semiHidden/>
    <w:locked/>
    <w:rPr>
      <w:rFonts w:cs="Times New Roman"/>
      <w:sz w:val="20"/>
      <w:szCs w:val="20"/>
      <w:lang w:val="en-US" w:eastAsia="en-US"/>
    </w:rPr>
  </w:style>
  <w:style w:type="character" w:styleId="FootnoteReference">
    <w:name w:val="footnote reference"/>
    <w:basedOn w:val="DefaultParagraphFont"/>
    <w:uiPriority w:val="99"/>
    <w:semiHidden/>
    <w:rsid w:val="006B6271"/>
    <w:rPr>
      <w:rFonts w:cs="Times New Roman"/>
      <w:vertAlign w:val="superscript"/>
    </w:rPr>
  </w:style>
  <w:style w:type="paragraph" w:styleId="NormalWeb">
    <w:name w:val="Normal (Web)"/>
    <w:basedOn w:val="Normal"/>
    <w:uiPriority w:val="99"/>
    <w:rsid w:val="00C6606E"/>
    <w:pPr>
      <w:spacing w:before="100" w:beforeAutospacing="1" w:after="100" w:afterAutospacing="1"/>
    </w:pPr>
    <w:rPr>
      <w:sz w:val="24"/>
      <w:szCs w:val="24"/>
      <w:lang w:val="en-GB"/>
    </w:rPr>
  </w:style>
  <w:style w:type="paragraph" w:styleId="BodyTextIndent">
    <w:name w:val="Body Text Indent"/>
    <w:basedOn w:val="Normal"/>
    <w:link w:val="BodyTextIndentChar"/>
    <w:uiPriority w:val="99"/>
    <w:rsid w:val="00C6606E"/>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en-US" w:eastAsia="en-US"/>
    </w:rPr>
  </w:style>
  <w:style w:type="paragraph" w:styleId="BalloonText">
    <w:name w:val="Balloon Text"/>
    <w:basedOn w:val="Normal"/>
    <w:link w:val="BalloonTextChar"/>
    <w:uiPriority w:val="99"/>
    <w:semiHidden/>
    <w:unhideWhenUsed/>
    <w:rsid w:val="007967C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967CB"/>
    <w:rPr>
      <w:rFonts w:ascii="Segoe UI" w:hAnsi="Segoe UI" w:cs="Segoe UI"/>
      <w:sz w:val="18"/>
      <w:szCs w:val="18"/>
      <w:lang w:val="en-US" w:eastAsia="en-US"/>
    </w:rPr>
  </w:style>
  <w:style w:type="paragraph" w:styleId="ListParagraph">
    <w:name w:val="List Paragraph"/>
    <w:basedOn w:val="Normal"/>
    <w:uiPriority w:val="34"/>
    <w:qFormat/>
    <w:rsid w:val="00D05830"/>
    <w:pPr>
      <w:ind w:left="720"/>
    </w:pPr>
  </w:style>
  <w:style w:type="paragraph" w:styleId="CommentText">
    <w:name w:val="annotation text"/>
    <w:basedOn w:val="Normal"/>
    <w:link w:val="CommentTextChar"/>
    <w:uiPriority w:val="99"/>
    <w:rsid w:val="007503E0"/>
    <w:pPr>
      <w:widowControl w:val="0"/>
      <w:suppressAutoHyphens/>
      <w:spacing w:line="100" w:lineRule="atLeast"/>
    </w:pPr>
    <w:rPr>
      <w:rFonts w:ascii="Arial" w:hAnsi="Arial"/>
      <w:lang w:val="en-GB" w:eastAsia="ar-SA"/>
    </w:rPr>
  </w:style>
  <w:style w:type="character" w:customStyle="1" w:styleId="CommentTextChar">
    <w:name w:val="Comment Text Char"/>
    <w:basedOn w:val="DefaultParagraphFont"/>
    <w:link w:val="CommentText"/>
    <w:uiPriority w:val="99"/>
    <w:semiHidden/>
    <w:locked/>
    <w:rPr>
      <w:rFonts w:cs="Times New Roman"/>
      <w:sz w:val="20"/>
      <w:szCs w:val="20"/>
      <w:lang w:val="en-US" w:eastAsia="en-US"/>
    </w:rPr>
  </w:style>
  <w:style w:type="paragraph" w:styleId="NoSpacing">
    <w:name w:val="No Spacing"/>
    <w:qFormat/>
    <w:rsid w:val="007503E0"/>
    <w:pPr>
      <w:suppressAutoHyphens/>
      <w:spacing w:after="0" w:line="100" w:lineRule="atLeast"/>
    </w:pPr>
    <w:rPr>
      <w:rFonts w:ascii="Calibri" w:eastAsia="SimSun" w:hAnsi="Calibri"/>
      <w:lang w:eastAsia="ar-SA"/>
    </w:rPr>
  </w:style>
  <w:style w:type="paragraph" w:customStyle="1" w:styleId="Default">
    <w:name w:val="Default"/>
    <w:rsid w:val="007503E0"/>
    <w:pPr>
      <w:autoSpaceDE w:val="0"/>
      <w:autoSpaceDN w:val="0"/>
      <w:adjustRightInd w:val="0"/>
      <w:spacing w:after="0" w:line="240" w:lineRule="auto"/>
    </w:pPr>
    <w:rPr>
      <w:rFonts w:ascii="Arial" w:hAnsi="Arial" w:cs="Arial"/>
      <w:color w:val="000000"/>
      <w:sz w:val="24"/>
      <w:szCs w:val="24"/>
      <w:lang w:eastAsia="en-US"/>
    </w:rPr>
  </w:style>
  <w:style w:type="paragraph" w:customStyle="1" w:styleId="CommentText1">
    <w:name w:val="Comment Text1"/>
    <w:basedOn w:val="Normal"/>
    <w:rsid w:val="00280FD1"/>
    <w:pPr>
      <w:widowControl w:val="0"/>
      <w:suppressAutoHyphens/>
      <w:spacing w:line="100" w:lineRule="atLeast"/>
    </w:pPr>
    <w:rPr>
      <w:rFonts w:ascii="Arial" w:hAnsi="Arial"/>
      <w:lang w:val="en-GB" w:eastAsia="ar-SA"/>
    </w:rPr>
  </w:style>
  <w:style w:type="character" w:styleId="FollowedHyperlink">
    <w:name w:val="FollowedHyperlink"/>
    <w:basedOn w:val="DefaultParagraphFont"/>
    <w:uiPriority w:val="99"/>
    <w:semiHidden/>
    <w:unhideWhenUsed/>
    <w:rsid w:val="00885474"/>
    <w:rPr>
      <w:color w:val="954F72" w:themeColor="followedHyperlink"/>
      <w:u w:val="single"/>
    </w:rPr>
  </w:style>
  <w:style w:type="character" w:styleId="CommentReference">
    <w:name w:val="annotation reference"/>
    <w:basedOn w:val="DefaultParagraphFont"/>
    <w:uiPriority w:val="99"/>
    <w:semiHidden/>
    <w:unhideWhenUsed/>
    <w:rsid w:val="001777D6"/>
    <w:rPr>
      <w:sz w:val="16"/>
      <w:szCs w:val="16"/>
    </w:rPr>
  </w:style>
  <w:style w:type="paragraph" w:styleId="CommentSubject">
    <w:name w:val="annotation subject"/>
    <w:basedOn w:val="CommentText"/>
    <w:next w:val="CommentText"/>
    <w:link w:val="CommentSubjectChar"/>
    <w:uiPriority w:val="99"/>
    <w:semiHidden/>
    <w:unhideWhenUsed/>
    <w:rsid w:val="001777D6"/>
    <w:pPr>
      <w:widowControl/>
      <w:suppressAutoHyphens w:val="0"/>
      <w:spacing w:line="240" w:lineRule="auto"/>
    </w:pPr>
    <w:rPr>
      <w:rFonts w:ascii="Times New Roman" w:hAnsi="Times New Roman"/>
      <w:b/>
      <w:bCs/>
      <w:lang w:val="en-US" w:eastAsia="en-US"/>
    </w:rPr>
  </w:style>
  <w:style w:type="character" w:customStyle="1" w:styleId="CommentSubjectChar">
    <w:name w:val="Comment Subject Char"/>
    <w:basedOn w:val="CommentTextChar"/>
    <w:link w:val="CommentSubject"/>
    <w:uiPriority w:val="99"/>
    <w:semiHidden/>
    <w:rsid w:val="001777D6"/>
    <w:rPr>
      <w:rFonts w:cs="Times New Roman"/>
      <w:b/>
      <w:bCs/>
      <w:sz w:val="20"/>
      <w:szCs w:val="20"/>
      <w:lang w:val="en-US" w:eastAsia="en-US"/>
    </w:rPr>
  </w:style>
  <w:style w:type="character" w:styleId="UnresolvedMention">
    <w:name w:val="Unresolved Mention"/>
    <w:basedOn w:val="DefaultParagraphFont"/>
    <w:uiPriority w:val="99"/>
    <w:semiHidden/>
    <w:unhideWhenUsed/>
    <w:rsid w:val="001777D6"/>
    <w:rPr>
      <w:color w:val="605E5C"/>
      <w:shd w:val="clear" w:color="auto" w:fill="E1DFDD"/>
    </w:rPr>
  </w:style>
  <w:style w:type="character" w:styleId="Strong">
    <w:name w:val="Strong"/>
    <w:basedOn w:val="DefaultParagraphFont"/>
    <w:uiPriority w:val="22"/>
    <w:qFormat/>
    <w:rsid w:val="004772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85972">
      <w:bodyDiv w:val="1"/>
      <w:marLeft w:val="0"/>
      <w:marRight w:val="0"/>
      <w:marTop w:val="0"/>
      <w:marBottom w:val="0"/>
      <w:divBdr>
        <w:top w:val="none" w:sz="0" w:space="0" w:color="auto"/>
        <w:left w:val="none" w:sz="0" w:space="0" w:color="auto"/>
        <w:bottom w:val="none" w:sz="0" w:space="0" w:color="auto"/>
        <w:right w:val="none" w:sz="0" w:space="0" w:color="auto"/>
      </w:divBdr>
    </w:div>
    <w:div w:id="1174757549">
      <w:bodyDiv w:val="1"/>
      <w:marLeft w:val="0"/>
      <w:marRight w:val="0"/>
      <w:marTop w:val="0"/>
      <w:marBottom w:val="0"/>
      <w:divBdr>
        <w:top w:val="none" w:sz="0" w:space="0" w:color="auto"/>
        <w:left w:val="none" w:sz="0" w:space="0" w:color="auto"/>
        <w:bottom w:val="none" w:sz="0" w:space="0" w:color="auto"/>
        <w:right w:val="none" w:sz="0" w:space="0" w:color="auto"/>
      </w:divBdr>
    </w:div>
    <w:div w:id="1396732802">
      <w:bodyDiv w:val="1"/>
      <w:marLeft w:val="0"/>
      <w:marRight w:val="0"/>
      <w:marTop w:val="0"/>
      <w:marBottom w:val="0"/>
      <w:divBdr>
        <w:top w:val="none" w:sz="0" w:space="0" w:color="auto"/>
        <w:left w:val="none" w:sz="0" w:space="0" w:color="auto"/>
        <w:bottom w:val="none" w:sz="0" w:space="0" w:color="auto"/>
        <w:right w:val="none" w:sz="0" w:space="0" w:color="auto"/>
      </w:divBdr>
    </w:div>
    <w:div w:id="1534224837">
      <w:bodyDiv w:val="1"/>
      <w:marLeft w:val="0"/>
      <w:marRight w:val="0"/>
      <w:marTop w:val="0"/>
      <w:marBottom w:val="0"/>
      <w:divBdr>
        <w:top w:val="none" w:sz="0" w:space="0" w:color="auto"/>
        <w:left w:val="none" w:sz="0" w:space="0" w:color="auto"/>
        <w:bottom w:val="none" w:sz="0" w:space="0" w:color="auto"/>
        <w:right w:val="none" w:sz="0" w:space="0" w:color="auto"/>
      </w:divBdr>
    </w:div>
    <w:div w:id="1822114432">
      <w:bodyDiv w:val="1"/>
      <w:marLeft w:val="0"/>
      <w:marRight w:val="0"/>
      <w:marTop w:val="0"/>
      <w:marBottom w:val="0"/>
      <w:divBdr>
        <w:top w:val="none" w:sz="0" w:space="0" w:color="auto"/>
        <w:left w:val="none" w:sz="0" w:space="0" w:color="auto"/>
        <w:bottom w:val="none" w:sz="0" w:space="0" w:color="auto"/>
        <w:right w:val="none" w:sz="0" w:space="0" w:color="auto"/>
      </w:divBdr>
    </w:div>
    <w:div w:id="2126726467">
      <w:marLeft w:val="0"/>
      <w:marRight w:val="0"/>
      <w:marTop w:val="0"/>
      <w:marBottom w:val="0"/>
      <w:divBdr>
        <w:top w:val="none" w:sz="0" w:space="0" w:color="auto"/>
        <w:left w:val="none" w:sz="0" w:space="0" w:color="auto"/>
        <w:bottom w:val="none" w:sz="0" w:space="0" w:color="auto"/>
        <w:right w:val="none" w:sz="0" w:space="0" w:color="auto"/>
      </w:divBdr>
    </w:div>
    <w:div w:id="2126726468">
      <w:marLeft w:val="0"/>
      <w:marRight w:val="0"/>
      <w:marTop w:val="0"/>
      <w:marBottom w:val="0"/>
      <w:divBdr>
        <w:top w:val="none" w:sz="0" w:space="0" w:color="auto"/>
        <w:left w:val="none" w:sz="0" w:space="0" w:color="auto"/>
        <w:bottom w:val="none" w:sz="0" w:space="0" w:color="auto"/>
        <w:right w:val="none" w:sz="0" w:space="0" w:color="auto"/>
      </w:divBdr>
    </w:div>
    <w:div w:id="2126726469">
      <w:marLeft w:val="0"/>
      <w:marRight w:val="0"/>
      <w:marTop w:val="0"/>
      <w:marBottom w:val="0"/>
      <w:divBdr>
        <w:top w:val="none" w:sz="0" w:space="0" w:color="auto"/>
        <w:left w:val="none" w:sz="0" w:space="0" w:color="auto"/>
        <w:bottom w:val="none" w:sz="0" w:space="0" w:color="auto"/>
        <w:right w:val="none" w:sz="0" w:space="0" w:color="auto"/>
      </w:divBdr>
    </w:div>
    <w:div w:id="2126726470">
      <w:marLeft w:val="0"/>
      <w:marRight w:val="0"/>
      <w:marTop w:val="0"/>
      <w:marBottom w:val="0"/>
      <w:divBdr>
        <w:top w:val="none" w:sz="0" w:space="0" w:color="auto"/>
        <w:left w:val="none" w:sz="0" w:space="0" w:color="auto"/>
        <w:bottom w:val="none" w:sz="0" w:space="0" w:color="auto"/>
        <w:right w:val="none" w:sz="0" w:space="0" w:color="auto"/>
      </w:divBdr>
    </w:div>
    <w:div w:id="2126726471">
      <w:marLeft w:val="0"/>
      <w:marRight w:val="0"/>
      <w:marTop w:val="0"/>
      <w:marBottom w:val="0"/>
      <w:divBdr>
        <w:top w:val="none" w:sz="0" w:space="0" w:color="auto"/>
        <w:left w:val="none" w:sz="0" w:space="0" w:color="auto"/>
        <w:bottom w:val="none" w:sz="0" w:space="0" w:color="auto"/>
        <w:right w:val="none" w:sz="0" w:space="0" w:color="auto"/>
      </w:divBdr>
    </w:div>
    <w:div w:id="21267264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nicholas120.herts.sch.uk" TargetMode="External"/><Relationship Id="rId18" Type="http://schemas.openxmlformats.org/officeDocument/2006/relationships/image" Target="media/image4.png"/><Relationship Id="rId26" Type="http://schemas.openxmlformats.org/officeDocument/2006/relationships/image" Target="media/image7.png"/><Relationship Id="rId39" Type="http://schemas.openxmlformats.org/officeDocument/2006/relationships/hyperlink" Target="https://www.gov.uk/contact-dfe" TargetMode="External"/><Relationship Id="rId21" Type="http://schemas.openxmlformats.org/officeDocument/2006/relationships/image" Target="media/image6.wmf"/><Relationship Id="rId34" Type="http://schemas.openxmlformats.org/officeDocument/2006/relationships/hyperlink" Target="https://www.gov.uk/education/data-collection-and-censuses-for-schools" TargetMode="External"/><Relationship Id="rId42" Type="http://schemas.openxmlformats.org/officeDocument/2006/relationships/hyperlink" Target="https://ico.org.uk/global/contact-us/emai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pecialmenu.hcl.co.uk/" TargetMode="External"/><Relationship Id="rId29" Type="http://schemas.openxmlformats.org/officeDocument/2006/relationships/hyperlink" Target="http://www.premier-educ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hyperlink" Target="http://www.dairylink-uk.com/" TargetMode="External"/><Relationship Id="rId32" Type="http://schemas.openxmlformats.org/officeDocument/2006/relationships/image" Target="media/image10.jpeg"/><Relationship Id="rId37" Type="http://schemas.openxmlformats.org/officeDocument/2006/relationships/hyperlink" Target="https://www.gov.uk/education/data-collection-and-censuses-for-schools" TargetMode="External"/><Relationship Id="rId40" Type="http://schemas.openxmlformats.org/officeDocument/2006/relationships/hyperlink" Target="https://ico.org.uk/your-data-matters/" TargetMode="External"/><Relationship Id="rId45"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specialmenu.hcl.co.uk/" TargetMode="External"/><Relationship Id="rId28" Type="http://schemas.openxmlformats.org/officeDocument/2006/relationships/image" Target="media/image8.jpeg"/><Relationship Id="rId36" Type="http://schemas.openxmlformats.org/officeDocument/2006/relationships/hyperlink" Target="https://www.gov.uk/data-protection-how-we-collect-and-share-research-data" TargetMode="External"/><Relationship Id="rId10" Type="http://schemas.openxmlformats.org/officeDocument/2006/relationships/image" Target="media/image2.png"/><Relationship Id="rId19" Type="http://schemas.openxmlformats.org/officeDocument/2006/relationships/image" Target="media/image5.wmf"/><Relationship Id="rId31" Type="http://schemas.openxmlformats.org/officeDocument/2006/relationships/image" Target="media/image9.wmf"/><Relationship Id="rId44"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png"/><Relationship Id="rId22" Type="http://schemas.openxmlformats.org/officeDocument/2006/relationships/hyperlink" Target="http://www.hertfordshire.gov.uk/freeschoolmeals" TargetMode="External"/><Relationship Id="rId27" Type="http://schemas.openxmlformats.org/officeDocument/2006/relationships/hyperlink" Target="http://www.stnicholasstevenage.org.uk/Parents/Parent-Payment-Online-Schoolcomms/" TargetMode="External"/><Relationship Id="rId30" Type="http://schemas.openxmlformats.org/officeDocument/2006/relationships/hyperlink" Target="https://www.premier-education.com/parents/venue/courses/1770/?school=st%20nicholas&amp;type%5b%5d=WAC" TargetMode="External"/><Relationship Id="rId35" Type="http://schemas.openxmlformats.org/officeDocument/2006/relationships/hyperlink" Target="http://www.hertsdirect.org/services/edlearn/privsch/" TargetMode="External"/><Relationship Id="rId43" Type="http://schemas.openxmlformats.org/officeDocument/2006/relationships/hyperlink" Target="https://www.google.co.uk/url?sa=i&amp;url=https://www.freepik.com/free-photos-vectors/scooter-cartoon&amp;psig=AOvVaw0jfAnA5BFBHf_uOjEZIOjl&amp;ust=1607512852102000&amp;source=images&amp;cd=vfe&amp;ved=0CAIQjRxqFwoTCLiNr5qivu0CFQAAAAAdAAAAABAD"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admin@stnicholas120.herts.sch.uk" TargetMode="External"/><Relationship Id="rId17" Type="http://schemas.openxmlformats.org/officeDocument/2006/relationships/footer" Target="footer2.xml"/><Relationship Id="rId25" Type="http://schemas.openxmlformats.org/officeDocument/2006/relationships/hyperlink" Target="https://www.google.co.uk/imgres?imgurl=http://www.galmin.co.za/wp-content/uploads/2013/10/No-Parking-1-.jpg&amp;imgrefurl=http://www.galmin.co.za/?attachment_id%3D2623&amp;docid=bcfm2__Ar8TaGM&amp;tbnid=djtttWDaO9dBgM:&amp;w=960&amp;h=720&amp;safe=strict&amp;bih=872&amp;biw=1419&amp;ved=0ahUKEwigi7CmgajNAhUKM8AKHWn7D_4QxiAIAg&amp;iact=c&amp;ictx=1" TargetMode="External"/><Relationship Id="rId33" Type="http://schemas.openxmlformats.org/officeDocument/2006/relationships/hyperlink" Target="https://www.smartyschoolwear.co.uk/primary-schools-c1/st-nicholas-cofe-va-primary-school-and-nursery-c689" TargetMode="External"/><Relationship Id="rId38" Type="http://schemas.openxmlformats.org/officeDocument/2006/relationships/hyperlink" Target="https://www.gov.uk/government/publications/national-pupil-database-user-guide-and-supporting-information" TargetMode="External"/><Relationship Id="rId46" Type="http://schemas.openxmlformats.org/officeDocument/2006/relationships/fontTable" Target="fontTable.xml"/><Relationship Id="rId20" Type="http://schemas.openxmlformats.org/officeDocument/2006/relationships/hyperlink" Target="http://www.stnicholas120.herts.sch.uk" TargetMode="External"/><Relationship Id="rId41"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1AFC4-AE7E-406F-BB87-60AE57C3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27</Pages>
  <Words>8554</Words>
  <Characters>48761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School Name</vt:lpstr>
    </vt:vector>
  </TitlesOfParts>
  <Company>Capita Education Services Ltd</Company>
  <LinksUpToDate>false</LinksUpToDate>
  <CharactersWithSpaces>57201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dc:title>
  <dc:subject/>
  <dc:creator>Shaun Hughes</dc:creator>
  <cp:keywords/>
  <dc:description/>
  <cp:lastModifiedBy>Lisa O'Connor</cp:lastModifiedBy>
  <cp:revision>10</cp:revision>
  <cp:lastPrinted>2025-06-12T12:12:00Z</cp:lastPrinted>
  <dcterms:created xsi:type="dcterms:W3CDTF">2025-05-21T15:54:00Z</dcterms:created>
  <dcterms:modified xsi:type="dcterms:W3CDTF">2025-06-13T13:32:00Z</dcterms:modified>
</cp:coreProperties>
</file>